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B57B4" w14:textId="77777777" w:rsidR="007B546F" w:rsidRPr="00DD7BB2" w:rsidRDefault="00EB5087" w:rsidP="009913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8820"/>
          <w:tab w:val="left" w:pos="8910"/>
          <w:tab w:val="left" w:pos="10080"/>
        </w:tabs>
        <w:suppressAutoHyphens/>
        <w:spacing w:before="3000"/>
        <w:jc w:val="center"/>
        <w:rPr>
          <w:rFonts w:ascii="Arial" w:hAnsi="Arial" w:cs="Arial"/>
          <w:sz w:val="24"/>
          <w:szCs w:val="24"/>
          <w:u w:val="single"/>
        </w:rPr>
      </w:pPr>
      <w:r w:rsidRPr="00DD7BB2">
        <w:rPr>
          <w:rFonts w:ascii="Arial" w:hAnsi="Arial" w:cs="Arial"/>
          <w:b/>
          <w:bCs/>
          <w:sz w:val="24"/>
          <w:szCs w:val="24"/>
        </w:rPr>
        <w:t xml:space="preserve">Superior Court of Washington, County of </w:t>
      </w:r>
      <w:r w:rsidRPr="00DD7BB2">
        <w:rPr>
          <w:rFonts w:ascii="Arial" w:hAnsi="Arial" w:cs="Arial"/>
          <w:sz w:val="24"/>
          <w:szCs w:val="24"/>
          <w:u w:val="single"/>
        </w:rPr>
        <w:tab/>
      </w:r>
      <w:r w:rsidRPr="00DD7BB2">
        <w:rPr>
          <w:rFonts w:ascii="Arial" w:hAnsi="Arial" w:cs="Arial"/>
          <w:sz w:val="24"/>
          <w:szCs w:val="24"/>
          <w:u w:val="single"/>
        </w:rPr>
        <w:tab/>
      </w:r>
      <w:r w:rsidRPr="00DD7BB2">
        <w:rPr>
          <w:rFonts w:ascii="Arial" w:hAnsi="Arial" w:cs="Arial"/>
          <w:sz w:val="24"/>
          <w:szCs w:val="24"/>
          <w:u w:val="single"/>
        </w:rPr>
        <w:tab/>
      </w:r>
    </w:p>
    <w:p w14:paraId="5670549A" w14:textId="77777777" w:rsidR="00EB5087" w:rsidRPr="00DD7BB2" w:rsidRDefault="007B546F" w:rsidP="0019327C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8820"/>
          <w:tab w:val="left" w:pos="8910"/>
          <w:tab w:val="left" w:pos="10080"/>
        </w:tabs>
        <w:suppressAutoHyphens/>
        <w:spacing w:after="120"/>
        <w:ind w:left="1080"/>
        <w:rPr>
          <w:rFonts w:ascii="Arial" w:hAnsi="Arial" w:cs="Arial"/>
          <w:i/>
          <w:iCs/>
          <w:sz w:val="24"/>
          <w:szCs w:val="24"/>
          <w:u w:val="single"/>
          <w:lang w:val="es-US"/>
        </w:rPr>
      </w:pPr>
      <w:r w:rsidRPr="00DD7BB2">
        <w:rPr>
          <w:rFonts w:ascii="Arial" w:hAnsi="Arial" w:cs="Arial"/>
          <w:b/>
          <w:bCs/>
          <w:i/>
          <w:iCs/>
          <w:sz w:val="24"/>
          <w:szCs w:val="24"/>
          <w:lang w:val="es-US"/>
        </w:rPr>
        <w:t>Tribunal Superior de Washington, Condado de</w:t>
      </w:r>
    </w:p>
    <w:p w14:paraId="2E6A8B56" w14:textId="77777777" w:rsidR="00EB5087" w:rsidRPr="00DD7BB2" w:rsidRDefault="00EB5087" w:rsidP="009913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sz w:val="16"/>
          <w:szCs w:val="16"/>
          <w:lang w:val="es-US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B5087" w:rsidRPr="00DD7BB2" w14:paraId="4117E40B" w14:textId="77777777" w:rsidTr="00EE2BB5">
        <w:trPr>
          <w:trHeight w:val="1764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703197" w14:textId="77777777" w:rsidR="007B546F" w:rsidRPr="00DD7BB2" w:rsidRDefault="00EB5087" w:rsidP="00991386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DD7BB2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132B5569" w14:textId="77777777" w:rsidR="00EB5087" w:rsidRPr="00DD7BB2" w:rsidRDefault="007B546F" w:rsidP="00EE39B5">
            <w:pPr>
              <w:ind w:right="144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DD7BB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Respecto a la tutela o curaduría de:</w:t>
            </w:r>
          </w:p>
          <w:p w14:paraId="007851AC" w14:textId="77777777" w:rsidR="007B546F" w:rsidRPr="00DD7BB2" w:rsidRDefault="00EB5087" w:rsidP="00991386">
            <w:pPr>
              <w:tabs>
                <w:tab w:val="left" w:pos="3240"/>
              </w:tabs>
              <w:spacing w:before="360"/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DD7BB2">
              <w:rPr>
                <w:rFonts w:ascii="Arial" w:hAnsi="Arial" w:cs="Arial"/>
                <w:sz w:val="22"/>
                <w:szCs w:val="22"/>
              </w:rPr>
              <w:t>_________________________________, Individual</w:t>
            </w:r>
          </w:p>
          <w:p w14:paraId="22E1F3A0" w14:textId="77777777" w:rsidR="00EB5087" w:rsidRPr="00DD7BB2" w:rsidRDefault="007B546F" w:rsidP="00EE39B5">
            <w:pPr>
              <w:tabs>
                <w:tab w:val="left" w:pos="3240"/>
              </w:tabs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DD7BB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Persona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4C072F" w14:textId="77777777" w:rsidR="007B546F" w:rsidRPr="00DD7BB2" w:rsidRDefault="00EB5087" w:rsidP="009913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7BB2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  <w:p w14:paraId="6CBC750B" w14:textId="77777777" w:rsidR="00EB5087" w:rsidRPr="00DD7BB2" w:rsidRDefault="007B546F" w:rsidP="00EE39B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proofErr w:type="spellStart"/>
            <w:r w:rsidRPr="00DD7B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Núm</w:t>
            </w:r>
            <w:proofErr w:type="spellEnd"/>
            <w:r w:rsidRPr="00DD7B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. </w:t>
            </w:r>
          </w:p>
          <w:p w14:paraId="14E31CC9" w14:textId="77777777" w:rsidR="007B546F" w:rsidRPr="00DD7BB2" w:rsidRDefault="00EB5087" w:rsidP="00991386">
            <w:pPr>
              <w:spacing w:before="60"/>
              <w:ind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7BB2">
              <w:rPr>
                <w:rFonts w:ascii="Arial" w:hAnsi="Arial" w:cs="Arial"/>
                <w:b/>
                <w:bCs/>
                <w:sz w:val="22"/>
                <w:szCs w:val="22"/>
              </w:rPr>
              <w:t>Motion for Final Order Confirming Transfer and Terminating Washington Guardianship/Conservatorship</w:t>
            </w:r>
          </w:p>
          <w:p w14:paraId="67D4132C" w14:textId="77777777" w:rsidR="00EB5087" w:rsidRPr="00DD7BB2" w:rsidRDefault="007B546F" w:rsidP="00EE39B5">
            <w:pPr>
              <w:spacing w:after="60"/>
              <w:ind w:right="144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</w:pPr>
            <w:r w:rsidRPr="00DD7B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Petición de orden definitiva que confirme la transferencia y cancele la tutela o curaduría en Washington</w:t>
            </w:r>
          </w:p>
          <w:p w14:paraId="4DF07C1D" w14:textId="77777777" w:rsidR="007B546F" w:rsidRPr="00DD7BB2" w:rsidRDefault="00EB5087" w:rsidP="00991386">
            <w:pPr>
              <w:spacing w:before="60"/>
              <w:ind w:right="144"/>
              <w:rPr>
                <w:rFonts w:ascii="Arial" w:hAnsi="Arial" w:cs="Arial"/>
                <w:bCs/>
                <w:sz w:val="22"/>
                <w:szCs w:val="22"/>
              </w:rPr>
            </w:pPr>
            <w:r w:rsidRPr="00DD7BB2">
              <w:rPr>
                <w:rFonts w:ascii="Arial" w:hAnsi="Arial" w:cs="Arial"/>
                <w:sz w:val="22"/>
                <w:szCs w:val="22"/>
              </w:rPr>
              <w:t>(MT)</w:t>
            </w:r>
          </w:p>
          <w:p w14:paraId="1DD64B6A" w14:textId="77777777" w:rsidR="00EB5087" w:rsidRPr="00DD7BB2" w:rsidRDefault="007B546F" w:rsidP="00EE39B5">
            <w:pPr>
              <w:spacing w:after="60"/>
              <w:ind w:right="144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DD7BB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(MT)</w:t>
            </w:r>
          </w:p>
        </w:tc>
      </w:tr>
    </w:tbl>
    <w:p w14:paraId="4C945F39" w14:textId="77777777" w:rsidR="007B546F" w:rsidRPr="00DD7BB2" w:rsidRDefault="00EB5087" w:rsidP="00991386">
      <w:pPr>
        <w:pStyle w:val="Default"/>
        <w:spacing w:before="120" w:line="276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DD7BB2">
        <w:rPr>
          <w:rFonts w:ascii="Arial" w:hAnsi="Arial" w:cs="Arial"/>
          <w:b/>
          <w:bCs/>
          <w:sz w:val="28"/>
          <w:szCs w:val="28"/>
        </w:rPr>
        <w:t>Motion for Final Order Confirming Transfer and Terminating Washington Guardianship/Conservatorship</w:t>
      </w:r>
    </w:p>
    <w:p w14:paraId="7315F6C1" w14:textId="77777777" w:rsidR="00EB5087" w:rsidRPr="00DD7BB2" w:rsidRDefault="007B546F" w:rsidP="00EE39B5">
      <w:pPr>
        <w:pStyle w:val="Default"/>
        <w:spacing w:line="276" w:lineRule="atLeast"/>
        <w:jc w:val="center"/>
        <w:rPr>
          <w:rFonts w:ascii="Arial" w:hAnsi="Arial" w:cs="Arial"/>
          <w:i/>
          <w:iCs/>
          <w:sz w:val="28"/>
          <w:szCs w:val="28"/>
          <w:lang w:val="es-US"/>
        </w:rPr>
      </w:pPr>
      <w:r w:rsidRPr="00DD7BB2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Petición de orden definitiva que confirme la transferencia y cancele la tutela o curaduría en Washington</w:t>
      </w:r>
    </w:p>
    <w:p w14:paraId="2CA83D48" w14:textId="77777777" w:rsidR="007B546F" w:rsidRPr="00DD7BB2" w:rsidRDefault="00AE2758" w:rsidP="00991386">
      <w:pPr>
        <w:spacing w:before="120"/>
        <w:rPr>
          <w:rFonts w:ascii="Arial" w:hAnsi="Arial" w:cs="Arial"/>
          <w:sz w:val="22"/>
          <w:szCs w:val="22"/>
        </w:rPr>
      </w:pPr>
      <w:r w:rsidRPr="00DD7BB2">
        <w:rPr>
          <w:rFonts w:ascii="Arial" w:hAnsi="Arial" w:cs="Arial"/>
          <w:sz w:val="22"/>
          <w:szCs w:val="22"/>
        </w:rPr>
        <w:t>I am the guardian/conservator of an Individual Subject to Guardianship/Conservatorship in Washington State. I ask this court to enter a final order confirming transfer to the receiving state and terminating the Washington guardianship/conservatorship.</w:t>
      </w:r>
    </w:p>
    <w:p w14:paraId="4D43ADAD" w14:textId="77777777" w:rsidR="00AE2758" w:rsidRPr="00DD7BB2" w:rsidRDefault="007B546F" w:rsidP="00EE39B5">
      <w:pPr>
        <w:rPr>
          <w:rFonts w:ascii="Arial" w:hAnsi="Arial" w:cs="Arial"/>
          <w:i/>
          <w:iCs/>
          <w:sz w:val="22"/>
          <w:szCs w:val="22"/>
          <w:lang w:val="es-US"/>
        </w:rPr>
      </w:pPr>
      <w:r w:rsidRPr="00DD7BB2">
        <w:rPr>
          <w:rFonts w:ascii="Arial" w:hAnsi="Arial" w:cs="Arial"/>
          <w:i/>
          <w:iCs/>
          <w:sz w:val="22"/>
          <w:szCs w:val="22"/>
          <w:lang w:val="es-US"/>
        </w:rPr>
        <w:t>Soy el tutor o curador de una persona sujeta a tutela o curaduría en el estado de Washington. Solicito que este tribunal emita una orden definitiva que confirme la transferencia al estado receptor y cancele la tutela o curaduría en Washington.</w:t>
      </w:r>
    </w:p>
    <w:p w14:paraId="386A9A5E" w14:textId="77777777" w:rsidR="007B546F" w:rsidRPr="00DD7BB2" w:rsidRDefault="00AE2758" w:rsidP="00991386">
      <w:pPr>
        <w:pStyle w:val="CM1"/>
        <w:spacing w:before="120"/>
        <w:rPr>
          <w:rFonts w:ascii="Arial" w:hAnsi="Arial" w:cs="Arial"/>
          <w:b/>
          <w:bCs/>
          <w:color w:val="000000"/>
          <w:sz w:val="22"/>
          <w:szCs w:val="22"/>
          <w:lang w:val="es-US"/>
        </w:rPr>
      </w:pPr>
      <w:r w:rsidRPr="00DD7BB2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 xml:space="preserve">Basis </w:t>
      </w:r>
      <w:proofErr w:type="spellStart"/>
      <w:r w:rsidRPr="00DD7BB2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for</w:t>
      </w:r>
      <w:proofErr w:type="spellEnd"/>
      <w:r w:rsidRPr="00DD7BB2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 xml:space="preserve"> </w:t>
      </w:r>
      <w:proofErr w:type="spellStart"/>
      <w:r w:rsidRPr="00DD7BB2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Motion</w:t>
      </w:r>
      <w:proofErr w:type="spellEnd"/>
    </w:p>
    <w:p w14:paraId="6CB0DDCA" w14:textId="77777777" w:rsidR="00A27D31" w:rsidRPr="00DD7BB2" w:rsidRDefault="007B546F" w:rsidP="00EE39B5">
      <w:pPr>
        <w:pStyle w:val="CM1"/>
        <w:rPr>
          <w:rFonts w:ascii="Arial" w:hAnsi="Arial" w:cs="Arial"/>
          <w:b/>
          <w:bCs/>
          <w:i/>
          <w:iCs/>
          <w:color w:val="000000"/>
          <w:sz w:val="22"/>
          <w:szCs w:val="22"/>
          <w:lang w:val="es-US"/>
        </w:rPr>
      </w:pPr>
      <w:r w:rsidRPr="00DD7BB2">
        <w:rPr>
          <w:rFonts w:ascii="Arial" w:hAnsi="Arial" w:cs="Arial"/>
          <w:b/>
          <w:bCs/>
          <w:i/>
          <w:iCs/>
          <w:color w:val="000000"/>
          <w:sz w:val="22"/>
          <w:szCs w:val="22"/>
          <w:lang w:val="es-US"/>
        </w:rPr>
        <w:t xml:space="preserve">Fundamentos de la petición </w:t>
      </w:r>
    </w:p>
    <w:p w14:paraId="58397FD3" w14:textId="77777777" w:rsidR="007B546F" w:rsidRPr="00DD7BB2" w:rsidRDefault="00D862A8" w:rsidP="00991386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DD7BB2">
        <w:rPr>
          <w:rFonts w:ascii="Arial" w:hAnsi="Arial" w:cs="Arial"/>
          <w:b/>
          <w:bCs/>
          <w:sz w:val="22"/>
          <w:szCs w:val="22"/>
        </w:rPr>
        <w:t>1.</w:t>
      </w:r>
      <w:r w:rsidRPr="00DD7BB2">
        <w:rPr>
          <w:rFonts w:ascii="Arial" w:hAnsi="Arial" w:cs="Arial"/>
          <w:sz w:val="22"/>
          <w:szCs w:val="22"/>
        </w:rPr>
        <w:tab/>
        <w:t xml:space="preserve">The guardian filed a </w:t>
      </w:r>
      <w:r w:rsidRPr="00DD7BB2">
        <w:rPr>
          <w:rFonts w:ascii="Arial" w:hAnsi="Arial" w:cs="Arial"/>
          <w:i/>
          <w:iCs/>
          <w:sz w:val="22"/>
          <w:szCs w:val="22"/>
        </w:rPr>
        <w:t>Petition to Transfer Guardianship/Conservatorship from Washington to the Receiving State</w:t>
      </w:r>
      <w:r w:rsidRPr="00DD7BB2">
        <w:rPr>
          <w:rFonts w:ascii="Arial" w:hAnsi="Arial" w:cs="Arial"/>
          <w:sz w:val="22"/>
          <w:szCs w:val="22"/>
        </w:rPr>
        <w:t>.</w:t>
      </w:r>
    </w:p>
    <w:p w14:paraId="30E99BCB" w14:textId="77777777" w:rsidR="00AE2758" w:rsidRPr="00DD7BB2" w:rsidRDefault="008B45BD" w:rsidP="00EE39B5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DD7BB2">
        <w:rPr>
          <w:rFonts w:ascii="Arial" w:hAnsi="Arial" w:cs="Arial"/>
          <w:i/>
          <w:iCs/>
          <w:sz w:val="22"/>
          <w:szCs w:val="22"/>
        </w:rPr>
        <w:tab/>
      </w:r>
      <w:r w:rsidRPr="00DD7BB2">
        <w:rPr>
          <w:rFonts w:ascii="Arial" w:hAnsi="Arial" w:cs="Arial"/>
          <w:i/>
          <w:iCs/>
          <w:sz w:val="22"/>
          <w:szCs w:val="22"/>
          <w:lang w:val="es-US"/>
        </w:rPr>
        <w:t>El tutor presentó una solicitud para transferir la tutela o curaduría del estado de Washington al estado receptor.</w:t>
      </w:r>
    </w:p>
    <w:p w14:paraId="0D0A81EE" w14:textId="77777777" w:rsidR="007B546F" w:rsidRPr="00DD7BB2" w:rsidRDefault="00D862A8" w:rsidP="00991386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DD7BB2">
        <w:rPr>
          <w:rFonts w:ascii="Arial" w:hAnsi="Arial" w:cs="Arial"/>
          <w:b/>
          <w:bCs/>
          <w:sz w:val="22"/>
          <w:szCs w:val="22"/>
        </w:rPr>
        <w:lastRenderedPageBreak/>
        <w:t>2.</w:t>
      </w:r>
      <w:r w:rsidRPr="00DD7BB2">
        <w:rPr>
          <w:rFonts w:ascii="Arial" w:hAnsi="Arial" w:cs="Arial"/>
          <w:sz w:val="22"/>
          <w:szCs w:val="22"/>
        </w:rPr>
        <w:tab/>
        <w:t xml:space="preserve">This court entered a </w:t>
      </w:r>
      <w:r w:rsidRPr="00DD7BB2">
        <w:rPr>
          <w:rFonts w:ascii="Arial" w:hAnsi="Arial" w:cs="Arial"/>
          <w:i/>
          <w:iCs/>
          <w:sz w:val="22"/>
          <w:szCs w:val="22"/>
        </w:rPr>
        <w:t>Provisional Order Granting Petition to Transfer Guardianship/ Conservatorship to the Receiving State</w:t>
      </w:r>
      <w:r w:rsidRPr="00DD7BB2">
        <w:rPr>
          <w:rFonts w:ascii="Arial" w:hAnsi="Arial" w:cs="Arial"/>
          <w:sz w:val="22"/>
          <w:szCs w:val="22"/>
        </w:rPr>
        <w:t>.</w:t>
      </w:r>
    </w:p>
    <w:p w14:paraId="6727505D" w14:textId="77777777" w:rsidR="00AE2758" w:rsidRPr="00DD7BB2" w:rsidRDefault="008B45BD" w:rsidP="00EE39B5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DD7BB2">
        <w:rPr>
          <w:rFonts w:ascii="Arial" w:hAnsi="Arial" w:cs="Arial"/>
          <w:i/>
          <w:iCs/>
          <w:sz w:val="22"/>
          <w:szCs w:val="22"/>
        </w:rPr>
        <w:tab/>
      </w:r>
      <w:r w:rsidRPr="00DD7BB2">
        <w:rPr>
          <w:rFonts w:ascii="Arial" w:hAnsi="Arial" w:cs="Arial"/>
          <w:i/>
          <w:iCs/>
          <w:sz w:val="22"/>
          <w:szCs w:val="22"/>
          <w:lang w:val="es-US"/>
        </w:rPr>
        <w:t xml:space="preserve">Este tribunal emitió una orden provisional que concedía la solicitud de transferir la tutela o curaduría al estado receptor. </w:t>
      </w:r>
    </w:p>
    <w:p w14:paraId="6A42F5DF" w14:textId="77777777" w:rsidR="007B546F" w:rsidRPr="00DD7BB2" w:rsidRDefault="00D862A8" w:rsidP="00991386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DD7BB2">
        <w:rPr>
          <w:rFonts w:ascii="Arial" w:hAnsi="Arial" w:cs="Arial"/>
          <w:b/>
          <w:bCs/>
          <w:sz w:val="22"/>
          <w:szCs w:val="22"/>
        </w:rPr>
        <w:t>3.</w:t>
      </w:r>
      <w:r w:rsidRPr="00DD7BB2">
        <w:rPr>
          <w:rFonts w:ascii="Arial" w:hAnsi="Arial" w:cs="Arial"/>
          <w:sz w:val="22"/>
          <w:szCs w:val="22"/>
        </w:rPr>
        <w:tab/>
        <w:t>The guardian/conservator petitioned the receiving state’s court to transfer guardianship/ conservatorship to the receiving state.</w:t>
      </w:r>
    </w:p>
    <w:p w14:paraId="25DF500B" w14:textId="77777777" w:rsidR="00AE2758" w:rsidRPr="00DD7BB2" w:rsidRDefault="008B45BD" w:rsidP="00EE39B5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DD7BB2">
        <w:rPr>
          <w:rFonts w:ascii="Arial" w:hAnsi="Arial" w:cs="Arial"/>
          <w:i/>
          <w:iCs/>
          <w:sz w:val="22"/>
          <w:szCs w:val="22"/>
        </w:rPr>
        <w:tab/>
      </w:r>
      <w:r w:rsidRPr="00DD7BB2">
        <w:rPr>
          <w:rFonts w:ascii="Arial" w:hAnsi="Arial" w:cs="Arial"/>
          <w:i/>
          <w:iCs/>
          <w:sz w:val="22"/>
          <w:szCs w:val="22"/>
          <w:lang w:val="es-US"/>
        </w:rPr>
        <w:t xml:space="preserve">El tutor o curador solicitó al tribunal del estado receptor que transfiriera la tutela o curaduría al estado receptor. </w:t>
      </w:r>
    </w:p>
    <w:p w14:paraId="030E7C48" w14:textId="77777777" w:rsidR="007B546F" w:rsidRPr="00DD7BB2" w:rsidRDefault="00D862A8" w:rsidP="00991386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DD7BB2">
        <w:rPr>
          <w:rFonts w:ascii="Arial" w:hAnsi="Arial" w:cs="Arial"/>
          <w:b/>
          <w:bCs/>
          <w:sz w:val="22"/>
          <w:szCs w:val="22"/>
        </w:rPr>
        <w:t>4</w:t>
      </w:r>
      <w:r w:rsidRPr="00DD7BB2">
        <w:rPr>
          <w:rFonts w:ascii="Arial" w:hAnsi="Arial" w:cs="Arial"/>
          <w:sz w:val="22"/>
          <w:szCs w:val="22"/>
        </w:rPr>
        <w:t>.</w:t>
      </w:r>
      <w:r w:rsidRPr="00DD7BB2">
        <w:rPr>
          <w:rFonts w:ascii="Arial" w:hAnsi="Arial" w:cs="Arial"/>
          <w:sz w:val="22"/>
          <w:szCs w:val="22"/>
        </w:rPr>
        <w:tab/>
        <w:t xml:space="preserve">The receiving state court entered a provisional order accepting transfer of guardianship/ conservatorship under provisions </w:t>
      </w:r>
      <w:proofErr w:type="gramStart"/>
      <w:r w:rsidRPr="00DD7BB2">
        <w:rPr>
          <w:rFonts w:ascii="Arial" w:hAnsi="Arial" w:cs="Arial"/>
          <w:sz w:val="22"/>
          <w:szCs w:val="22"/>
        </w:rPr>
        <w:t>similar to</w:t>
      </w:r>
      <w:proofErr w:type="gramEnd"/>
      <w:r w:rsidRPr="00DD7BB2">
        <w:rPr>
          <w:rFonts w:ascii="Arial" w:hAnsi="Arial" w:cs="Arial"/>
          <w:sz w:val="22"/>
          <w:szCs w:val="22"/>
        </w:rPr>
        <w:t xml:space="preserve"> RCW 11.90.410.</w:t>
      </w:r>
    </w:p>
    <w:p w14:paraId="5DC2982B" w14:textId="77777777" w:rsidR="00AE2758" w:rsidRPr="00DD7BB2" w:rsidRDefault="008B45BD" w:rsidP="00EE39B5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DD7BB2">
        <w:rPr>
          <w:rFonts w:ascii="Arial" w:hAnsi="Arial" w:cs="Arial"/>
          <w:i/>
          <w:iCs/>
          <w:sz w:val="22"/>
          <w:szCs w:val="22"/>
        </w:rPr>
        <w:tab/>
      </w:r>
      <w:r w:rsidRPr="00DD7BB2">
        <w:rPr>
          <w:rFonts w:ascii="Arial" w:hAnsi="Arial" w:cs="Arial"/>
          <w:i/>
          <w:iCs/>
          <w:sz w:val="22"/>
          <w:szCs w:val="22"/>
          <w:lang w:val="es-US"/>
        </w:rPr>
        <w:t>El tribunal del estado receptor emitió una orden provisional para aceptar la transferencia de la tutela o curaduría, de conformidad con disposiciones similares a las de RCW 11.90.410.</w:t>
      </w:r>
    </w:p>
    <w:p w14:paraId="0D548471" w14:textId="77777777" w:rsidR="007B546F" w:rsidRPr="00DD7BB2" w:rsidRDefault="00D862A8" w:rsidP="00991386">
      <w:pPr>
        <w:pStyle w:val="Default"/>
        <w:tabs>
          <w:tab w:val="left" w:pos="720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DD7BB2">
        <w:rPr>
          <w:rFonts w:ascii="Arial" w:hAnsi="Arial" w:cs="Arial"/>
          <w:b/>
          <w:bCs/>
          <w:sz w:val="22"/>
          <w:szCs w:val="22"/>
        </w:rPr>
        <w:t>5.</w:t>
      </w:r>
      <w:r w:rsidRPr="00DD7BB2">
        <w:rPr>
          <w:rFonts w:ascii="Arial" w:hAnsi="Arial" w:cs="Arial"/>
          <w:sz w:val="22"/>
          <w:szCs w:val="22"/>
        </w:rPr>
        <w:tab/>
        <w:t xml:space="preserve">The guardian/conservator filed a certified copy of the receiving state’s provisional order with this Washington State court on </w:t>
      </w:r>
      <w:r w:rsidRPr="00DD7BB2">
        <w:rPr>
          <w:rFonts w:ascii="Arial" w:hAnsi="Arial" w:cs="Arial"/>
          <w:i/>
          <w:iCs/>
          <w:sz w:val="22"/>
          <w:szCs w:val="22"/>
        </w:rPr>
        <w:t xml:space="preserve">(date) </w:t>
      </w:r>
      <w:r w:rsidRPr="00DD7BB2">
        <w:rPr>
          <w:rFonts w:ascii="Arial" w:hAnsi="Arial" w:cs="Arial"/>
          <w:sz w:val="22"/>
          <w:szCs w:val="22"/>
          <w:u w:val="single"/>
        </w:rPr>
        <w:tab/>
      </w:r>
      <w:r w:rsidRPr="00DD7BB2">
        <w:rPr>
          <w:rFonts w:ascii="Arial" w:hAnsi="Arial" w:cs="Arial"/>
          <w:sz w:val="22"/>
          <w:szCs w:val="22"/>
        </w:rPr>
        <w:t>.</w:t>
      </w:r>
    </w:p>
    <w:p w14:paraId="7E698CDB" w14:textId="77777777" w:rsidR="00AE2758" w:rsidRPr="00DD7BB2" w:rsidRDefault="008B45BD" w:rsidP="00EE39B5">
      <w:pPr>
        <w:pStyle w:val="Default"/>
        <w:tabs>
          <w:tab w:val="left" w:pos="7200"/>
        </w:tabs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DD7BB2">
        <w:rPr>
          <w:rFonts w:ascii="Arial" w:hAnsi="Arial" w:cs="Arial"/>
          <w:i/>
          <w:iCs/>
          <w:sz w:val="22"/>
          <w:szCs w:val="22"/>
        </w:rPr>
        <w:tab/>
      </w:r>
      <w:r w:rsidRPr="00DD7BB2">
        <w:rPr>
          <w:rFonts w:ascii="Arial" w:hAnsi="Arial" w:cs="Arial"/>
          <w:i/>
          <w:iCs/>
          <w:sz w:val="22"/>
          <w:szCs w:val="22"/>
          <w:lang w:val="es-US"/>
        </w:rPr>
        <w:t>El tutor o curador presentó una copia certificada de la orden provisional del estado receptor a este tribunal del estado de Washington el día (fecha)</w:t>
      </w:r>
    </w:p>
    <w:p w14:paraId="324DBB66" w14:textId="77777777" w:rsidR="007B546F" w:rsidRPr="00DD7BB2" w:rsidRDefault="00D862A8" w:rsidP="00991386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DD7BB2">
        <w:rPr>
          <w:rFonts w:ascii="Arial" w:hAnsi="Arial" w:cs="Arial"/>
          <w:b/>
          <w:bCs/>
          <w:sz w:val="22"/>
          <w:szCs w:val="22"/>
        </w:rPr>
        <w:t>6.</w:t>
      </w:r>
      <w:r w:rsidRPr="00DD7BB2">
        <w:rPr>
          <w:rFonts w:ascii="Arial" w:hAnsi="Arial" w:cs="Arial"/>
          <w:sz w:val="22"/>
          <w:szCs w:val="22"/>
        </w:rPr>
        <w:tab/>
        <w:t xml:space="preserve">The guardian/conservator </w:t>
      </w:r>
      <w:proofErr w:type="gramStart"/>
      <w:r w:rsidRPr="00DD7BB2">
        <w:rPr>
          <w:rFonts w:ascii="Arial" w:hAnsi="Arial" w:cs="Arial"/>
          <w:sz w:val="22"/>
          <w:szCs w:val="22"/>
        </w:rPr>
        <w:t>[  ]</w:t>
      </w:r>
      <w:proofErr w:type="gramEnd"/>
      <w:r w:rsidRPr="00DD7BB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D7BB2">
        <w:rPr>
          <w:rFonts w:ascii="Arial" w:hAnsi="Arial" w:cs="Arial"/>
          <w:sz w:val="22"/>
          <w:szCs w:val="22"/>
        </w:rPr>
        <w:t>has  [  ]</w:t>
      </w:r>
      <w:proofErr w:type="gramEnd"/>
      <w:r w:rsidRPr="00DD7BB2">
        <w:rPr>
          <w:rFonts w:ascii="Arial" w:hAnsi="Arial" w:cs="Arial"/>
          <w:sz w:val="22"/>
          <w:szCs w:val="22"/>
        </w:rPr>
        <w:t xml:space="preserve"> has not filed a final report.</w:t>
      </w:r>
    </w:p>
    <w:p w14:paraId="6B1B0C0C" w14:textId="77777777" w:rsidR="00FD5BB7" w:rsidRPr="00DD7BB2" w:rsidRDefault="008B45BD" w:rsidP="00EE39B5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DD7BB2">
        <w:rPr>
          <w:rFonts w:ascii="Arial" w:hAnsi="Arial" w:cs="Arial"/>
          <w:i/>
          <w:iCs/>
          <w:sz w:val="22"/>
          <w:szCs w:val="22"/>
        </w:rPr>
        <w:tab/>
      </w:r>
      <w:r w:rsidRPr="00DD7BB2">
        <w:rPr>
          <w:rFonts w:ascii="Arial" w:hAnsi="Arial" w:cs="Arial"/>
          <w:i/>
          <w:iCs/>
          <w:sz w:val="22"/>
          <w:szCs w:val="22"/>
          <w:lang w:val="es-US"/>
        </w:rPr>
        <w:t xml:space="preserve">El tutor o curador [-] </w:t>
      </w:r>
      <w:proofErr w:type="gramStart"/>
      <w:r w:rsidRPr="00DD7BB2">
        <w:rPr>
          <w:rFonts w:ascii="Arial" w:hAnsi="Arial" w:cs="Arial"/>
          <w:i/>
          <w:iCs/>
          <w:sz w:val="22"/>
          <w:szCs w:val="22"/>
          <w:lang w:val="es-US"/>
        </w:rPr>
        <w:t>ha  [</w:t>
      </w:r>
      <w:proofErr w:type="gramEnd"/>
      <w:r w:rsidRPr="00DD7BB2">
        <w:rPr>
          <w:rFonts w:ascii="Arial" w:hAnsi="Arial" w:cs="Arial"/>
          <w:i/>
          <w:iCs/>
          <w:sz w:val="22"/>
          <w:szCs w:val="22"/>
          <w:lang w:val="es-US"/>
        </w:rPr>
        <w:t>-] no ha presentado un informe definitivo.</w:t>
      </w:r>
    </w:p>
    <w:p w14:paraId="07AA19F4" w14:textId="77777777" w:rsidR="007B546F" w:rsidRPr="00DD7BB2" w:rsidRDefault="00AE2758" w:rsidP="00991386">
      <w:pPr>
        <w:pStyle w:val="CM8"/>
        <w:spacing w:before="120" w:line="276" w:lineRule="atLeast"/>
        <w:rPr>
          <w:rFonts w:ascii="Arial" w:hAnsi="Arial" w:cs="Arial"/>
          <w:bCs/>
          <w:color w:val="000000"/>
          <w:sz w:val="22"/>
          <w:szCs w:val="22"/>
        </w:rPr>
      </w:pPr>
      <w:r w:rsidRPr="00DD7BB2">
        <w:rPr>
          <w:rFonts w:ascii="Arial" w:hAnsi="Arial" w:cs="Arial"/>
          <w:b/>
          <w:bCs/>
          <w:color w:val="000000"/>
          <w:sz w:val="22"/>
          <w:szCs w:val="22"/>
        </w:rPr>
        <w:t>Relief Requested.</w:t>
      </w:r>
      <w:r w:rsidRPr="00DD7BB2">
        <w:rPr>
          <w:rFonts w:ascii="Arial" w:hAnsi="Arial" w:cs="Arial"/>
          <w:color w:val="000000"/>
          <w:sz w:val="22"/>
          <w:szCs w:val="22"/>
        </w:rPr>
        <w:t xml:space="preserve"> I ask this court to take the following action:</w:t>
      </w:r>
    </w:p>
    <w:p w14:paraId="23B26734" w14:textId="77777777" w:rsidR="00A27D31" w:rsidRPr="00DD7BB2" w:rsidRDefault="007B546F" w:rsidP="00EE39B5">
      <w:pPr>
        <w:pStyle w:val="CM8"/>
        <w:spacing w:line="276" w:lineRule="atLeast"/>
        <w:rPr>
          <w:rFonts w:ascii="Arial" w:hAnsi="Arial" w:cs="Arial"/>
          <w:i/>
          <w:iCs/>
          <w:color w:val="000000"/>
          <w:sz w:val="22"/>
          <w:szCs w:val="22"/>
          <w:lang w:val="es-US"/>
        </w:rPr>
      </w:pPr>
      <w:r w:rsidRPr="00DD7BB2">
        <w:rPr>
          <w:rFonts w:ascii="Arial" w:hAnsi="Arial" w:cs="Arial"/>
          <w:b/>
          <w:bCs/>
          <w:i/>
          <w:iCs/>
          <w:color w:val="000000"/>
          <w:sz w:val="22"/>
          <w:szCs w:val="22"/>
          <w:lang w:val="es-US"/>
        </w:rPr>
        <w:t>Remedio solicitado.</w:t>
      </w:r>
      <w:r w:rsidRPr="00DD7BB2">
        <w:rPr>
          <w:rFonts w:ascii="Arial" w:hAnsi="Arial" w:cs="Arial"/>
          <w:i/>
          <w:iCs/>
          <w:color w:val="000000"/>
          <w:sz w:val="22"/>
          <w:szCs w:val="22"/>
          <w:lang w:val="es-US"/>
        </w:rPr>
        <w:t xml:space="preserve"> Solicito que este tribunal realice la siguiente acción:</w:t>
      </w:r>
    </w:p>
    <w:p w14:paraId="0E2E0D43" w14:textId="77777777" w:rsidR="007B546F" w:rsidRPr="00DD7BB2" w:rsidRDefault="0030476D" w:rsidP="00991386">
      <w:pPr>
        <w:pStyle w:val="CM8"/>
        <w:spacing w:before="120" w:line="276" w:lineRule="atLeast"/>
        <w:jc w:val="both"/>
        <w:rPr>
          <w:rFonts w:ascii="Arial" w:hAnsi="Arial" w:cs="Arial"/>
          <w:sz w:val="22"/>
          <w:szCs w:val="22"/>
        </w:rPr>
      </w:pPr>
      <w:r w:rsidRPr="00DD7BB2">
        <w:rPr>
          <w:rFonts w:ascii="Arial" w:hAnsi="Arial" w:cs="Arial"/>
          <w:b/>
          <w:bCs/>
          <w:color w:val="000000"/>
          <w:sz w:val="22"/>
          <w:szCs w:val="22"/>
        </w:rPr>
        <w:t>7.</w:t>
      </w:r>
      <w:r w:rsidRPr="00DD7BB2">
        <w:rPr>
          <w:rFonts w:ascii="Arial" w:hAnsi="Arial" w:cs="Arial"/>
          <w:color w:val="000000"/>
          <w:sz w:val="22"/>
          <w:szCs w:val="22"/>
        </w:rPr>
        <w:tab/>
        <w:t>Grant the petition and transfer guardianship/conservatorship to the receiving state</w:t>
      </w:r>
      <w:r w:rsidRPr="00DD7BB2">
        <w:rPr>
          <w:rFonts w:ascii="Arial" w:hAnsi="Arial" w:cs="Arial"/>
          <w:sz w:val="22"/>
          <w:szCs w:val="22"/>
        </w:rPr>
        <w:t>.</w:t>
      </w:r>
    </w:p>
    <w:p w14:paraId="17BF6EE0" w14:textId="77777777" w:rsidR="00A27D31" w:rsidRPr="00DD7BB2" w:rsidRDefault="008B45BD" w:rsidP="00EE39B5">
      <w:pPr>
        <w:pStyle w:val="CM8"/>
        <w:spacing w:line="276" w:lineRule="atLeast"/>
        <w:jc w:val="both"/>
        <w:rPr>
          <w:rFonts w:ascii="Arial" w:hAnsi="Arial" w:cs="Arial"/>
          <w:i/>
          <w:iCs/>
          <w:sz w:val="22"/>
          <w:szCs w:val="22"/>
          <w:lang w:val="es-US"/>
        </w:rPr>
      </w:pPr>
      <w:r w:rsidRPr="00DD7BB2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DD7BB2">
        <w:rPr>
          <w:rFonts w:ascii="Arial" w:hAnsi="Arial" w:cs="Arial"/>
          <w:i/>
          <w:iCs/>
          <w:color w:val="000000"/>
          <w:sz w:val="22"/>
          <w:szCs w:val="22"/>
          <w:lang w:val="es-US"/>
        </w:rPr>
        <w:t>Conceder la solicitud y transferir la tutela o curaduría al estado receptor</w:t>
      </w:r>
      <w:r w:rsidRPr="00DD7BB2">
        <w:rPr>
          <w:rFonts w:ascii="Arial" w:hAnsi="Arial" w:cs="Arial"/>
          <w:i/>
          <w:iCs/>
          <w:sz w:val="22"/>
          <w:szCs w:val="22"/>
          <w:lang w:val="es-US"/>
        </w:rPr>
        <w:t>.</w:t>
      </w:r>
    </w:p>
    <w:p w14:paraId="260D4F4F" w14:textId="77777777" w:rsidR="007B546F" w:rsidRPr="00DD7BB2" w:rsidRDefault="0030476D" w:rsidP="00991386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DD7BB2">
        <w:rPr>
          <w:rFonts w:ascii="Arial" w:hAnsi="Arial" w:cs="Arial"/>
          <w:b/>
          <w:bCs/>
          <w:sz w:val="22"/>
          <w:szCs w:val="22"/>
        </w:rPr>
        <w:t>8.</w:t>
      </w:r>
      <w:r w:rsidRPr="00DD7BB2">
        <w:rPr>
          <w:rFonts w:ascii="Arial" w:hAnsi="Arial" w:cs="Arial"/>
          <w:b/>
          <w:bCs/>
          <w:sz w:val="22"/>
          <w:szCs w:val="22"/>
        </w:rPr>
        <w:tab/>
      </w:r>
      <w:r w:rsidRPr="00DD7BB2">
        <w:rPr>
          <w:rFonts w:ascii="Arial" w:hAnsi="Arial" w:cs="Arial"/>
          <w:sz w:val="22"/>
          <w:szCs w:val="22"/>
        </w:rPr>
        <w:t>Terminate the Washington guardianship and/or conservatorship.</w:t>
      </w:r>
    </w:p>
    <w:p w14:paraId="67A84B8F" w14:textId="77777777" w:rsidR="00EB5087" w:rsidRPr="00DD7BB2" w:rsidRDefault="00ED6542" w:rsidP="00EE39B5">
      <w:pPr>
        <w:pStyle w:val="Default"/>
        <w:rPr>
          <w:i/>
          <w:iCs/>
          <w:lang w:val="es-US"/>
        </w:rPr>
      </w:pPr>
      <w:r w:rsidRPr="00DD7BB2">
        <w:rPr>
          <w:rFonts w:ascii="Arial" w:hAnsi="Arial" w:cs="Arial"/>
          <w:i/>
          <w:iCs/>
          <w:sz w:val="22"/>
          <w:szCs w:val="22"/>
        </w:rPr>
        <w:tab/>
      </w:r>
      <w:r w:rsidRPr="00DD7BB2">
        <w:rPr>
          <w:rFonts w:ascii="Arial" w:hAnsi="Arial" w:cs="Arial"/>
          <w:i/>
          <w:iCs/>
          <w:sz w:val="22"/>
          <w:szCs w:val="22"/>
          <w:lang w:val="es-US"/>
        </w:rPr>
        <w:t xml:space="preserve">Terminar la tutela o curaduría de Washington. </w:t>
      </w:r>
    </w:p>
    <w:p w14:paraId="3E67A030" w14:textId="77777777" w:rsidR="007B546F" w:rsidRPr="00DD7BB2" w:rsidRDefault="0030476D" w:rsidP="00991386">
      <w:pPr>
        <w:pStyle w:val="CM8"/>
        <w:spacing w:before="120" w:line="276" w:lineRule="atLeast"/>
        <w:jc w:val="both"/>
        <w:rPr>
          <w:rFonts w:ascii="Arial" w:hAnsi="Arial" w:cs="Arial"/>
          <w:sz w:val="22"/>
          <w:szCs w:val="22"/>
          <w:lang w:val="es-US"/>
        </w:rPr>
      </w:pPr>
      <w:r w:rsidRPr="00DD7BB2">
        <w:rPr>
          <w:rFonts w:ascii="Arial" w:hAnsi="Arial" w:cs="Arial"/>
          <w:b/>
          <w:bCs/>
          <w:sz w:val="22"/>
          <w:szCs w:val="22"/>
          <w:lang w:val="es-US"/>
        </w:rPr>
        <w:t>9.</w:t>
      </w:r>
      <w:r w:rsidRPr="00DD7BB2">
        <w:rPr>
          <w:rFonts w:ascii="Arial" w:hAnsi="Arial" w:cs="Arial"/>
          <w:sz w:val="22"/>
          <w:szCs w:val="22"/>
          <w:lang w:val="es-US"/>
        </w:rPr>
        <w:tab/>
      </w:r>
      <w:proofErr w:type="spellStart"/>
      <w:r w:rsidRPr="00DD7BB2">
        <w:rPr>
          <w:rFonts w:ascii="Arial" w:hAnsi="Arial" w:cs="Arial"/>
          <w:color w:val="000000"/>
          <w:sz w:val="22"/>
          <w:szCs w:val="22"/>
          <w:lang w:val="es-US"/>
        </w:rPr>
        <w:t>Discharge</w:t>
      </w:r>
      <w:proofErr w:type="spellEnd"/>
      <w:r w:rsidRPr="00DD7BB2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DD7BB2">
        <w:rPr>
          <w:rFonts w:ascii="Arial" w:hAnsi="Arial" w:cs="Arial"/>
          <w:sz w:val="22"/>
          <w:szCs w:val="22"/>
          <w:lang w:val="es-US"/>
        </w:rPr>
        <w:t>the</w:t>
      </w:r>
      <w:proofErr w:type="spellEnd"/>
      <w:r w:rsidRPr="00DD7BB2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DD7BB2">
        <w:rPr>
          <w:rFonts w:ascii="Arial" w:hAnsi="Arial" w:cs="Arial"/>
          <w:sz w:val="22"/>
          <w:szCs w:val="22"/>
          <w:lang w:val="es-US"/>
        </w:rPr>
        <w:t>guardian</w:t>
      </w:r>
      <w:proofErr w:type="spellEnd"/>
      <w:r w:rsidRPr="00DD7BB2">
        <w:rPr>
          <w:rFonts w:ascii="Arial" w:hAnsi="Arial" w:cs="Arial"/>
          <w:sz w:val="22"/>
          <w:szCs w:val="22"/>
          <w:lang w:val="es-US"/>
        </w:rPr>
        <w:t>/</w:t>
      </w:r>
      <w:proofErr w:type="spellStart"/>
      <w:r w:rsidRPr="00DD7BB2">
        <w:rPr>
          <w:rFonts w:ascii="Arial" w:hAnsi="Arial" w:cs="Arial"/>
          <w:sz w:val="22"/>
          <w:szCs w:val="22"/>
          <w:lang w:val="es-US"/>
        </w:rPr>
        <w:t>conservator</w:t>
      </w:r>
      <w:proofErr w:type="spellEnd"/>
      <w:r w:rsidRPr="00DD7BB2">
        <w:rPr>
          <w:rFonts w:ascii="Arial" w:hAnsi="Arial" w:cs="Arial"/>
          <w:sz w:val="22"/>
          <w:szCs w:val="22"/>
          <w:lang w:val="es-US"/>
        </w:rPr>
        <w:t>:</w:t>
      </w:r>
    </w:p>
    <w:p w14:paraId="28793937" w14:textId="77777777" w:rsidR="00AE2758" w:rsidRPr="00DD7BB2" w:rsidRDefault="00ED6542" w:rsidP="00EE39B5">
      <w:pPr>
        <w:pStyle w:val="CM8"/>
        <w:spacing w:line="276" w:lineRule="atLeast"/>
        <w:jc w:val="both"/>
        <w:rPr>
          <w:rFonts w:ascii="Arial" w:hAnsi="Arial" w:cs="Arial"/>
          <w:i/>
          <w:iCs/>
          <w:sz w:val="22"/>
          <w:szCs w:val="22"/>
          <w:lang w:val="es-US"/>
        </w:rPr>
      </w:pPr>
      <w:r w:rsidRPr="00DD7BB2">
        <w:rPr>
          <w:rFonts w:ascii="Arial" w:hAnsi="Arial" w:cs="Arial"/>
          <w:i/>
          <w:iCs/>
          <w:color w:val="000000"/>
          <w:sz w:val="22"/>
          <w:szCs w:val="22"/>
          <w:lang w:val="es-US"/>
        </w:rPr>
        <w:tab/>
        <w:t>Dispensar</w:t>
      </w:r>
      <w:r w:rsidRPr="00DD7BB2">
        <w:rPr>
          <w:rFonts w:ascii="Arial" w:hAnsi="Arial" w:cs="Arial"/>
          <w:i/>
          <w:iCs/>
          <w:sz w:val="22"/>
          <w:szCs w:val="22"/>
          <w:lang w:val="es-US"/>
        </w:rPr>
        <w:t xml:space="preserve"> al tutor o curador:</w:t>
      </w:r>
    </w:p>
    <w:p w14:paraId="4D94BC69" w14:textId="77777777" w:rsidR="007B546F" w:rsidRPr="00DD7BB2" w:rsidRDefault="00EB5087" w:rsidP="00991386">
      <w:pPr>
        <w:pStyle w:val="Default"/>
        <w:spacing w:before="120"/>
        <w:ind w:left="1170" w:hanging="360"/>
        <w:rPr>
          <w:rFonts w:ascii="Arial" w:hAnsi="Arial" w:cs="Arial"/>
          <w:sz w:val="22"/>
          <w:szCs w:val="22"/>
        </w:rPr>
      </w:pPr>
      <w:proofErr w:type="gramStart"/>
      <w:r w:rsidRPr="00DD7BB2">
        <w:rPr>
          <w:rFonts w:ascii="Arial" w:hAnsi="Arial" w:cs="Arial"/>
          <w:sz w:val="22"/>
          <w:szCs w:val="22"/>
        </w:rPr>
        <w:t>[  ]</w:t>
      </w:r>
      <w:proofErr w:type="gramEnd"/>
      <w:r w:rsidRPr="00DD7BB2">
        <w:rPr>
          <w:rFonts w:ascii="Arial" w:hAnsi="Arial" w:cs="Arial"/>
          <w:sz w:val="22"/>
          <w:szCs w:val="22"/>
        </w:rPr>
        <w:tab/>
        <w:t>At the hearing on this motion, after approving the guardian/conservator’s final report, which has been filed with this court.</w:t>
      </w:r>
    </w:p>
    <w:p w14:paraId="5E0CE248" w14:textId="77777777" w:rsidR="00AE2758" w:rsidRPr="00DD7BB2" w:rsidRDefault="00ED6542" w:rsidP="00EE39B5">
      <w:pPr>
        <w:pStyle w:val="Default"/>
        <w:ind w:left="117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DD7BB2">
        <w:rPr>
          <w:rFonts w:ascii="Arial" w:hAnsi="Arial" w:cs="Arial"/>
          <w:i/>
          <w:iCs/>
          <w:sz w:val="22"/>
          <w:szCs w:val="22"/>
        </w:rPr>
        <w:tab/>
      </w:r>
      <w:r w:rsidRPr="00DD7BB2">
        <w:rPr>
          <w:rFonts w:ascii="Arial" w:hAnsi="Arial" w:cs="Arial"/>
          <w:i/>
          <w:iCs/>
          <w:sz w:val="22"/>
          <w:szCs w:val="22"/>
          <w:lang w:val="es-US"/>
        </w:rPr>
        <w:t xml:space="preserve">En la audiencia sobre esta petición, después de aprobar al informe definitivo del tutor o curador, que se ha presentado a este tribunal. </w:t>
      </w:r>
    </w:p>
    <w:p w14:paraId="2F51D1B4" w14:textId="77777777" w:rsidR="007B546F" w:rsidRPr="00DD7BB2" w:rsidRDefault="00EB5087" w:rsidP="00991386">
      <w:pPr>
        <w:pStyle w:val="Default"/>
        <w:spacing w:before="120"/>
        <w:ind w:left="1166" w:hanging="360"/>
        <w:rPr>
          <w:rFonts w:ascii="Arial" w:hAnsi="Arial" w:cs="Arial"/>
          <w:sz w:val="22"/>
          <w:szCs w:val="22"/>
        </w:rPr>
      </w:pPr>
      <w:proofErr w:type="gramStart"/>
      <w:r w:rsidRPr="00DD7BB2">
        <w:rPr>
          <w:rFonts w:ascii="Arial" w:hAnsi="Arial" w:cs="Arial"/>
          <w:sz w:val="22"/>
          <w:szCs w:val="22"/>
        </w:rPr>
        <w:t>[  ]</w:t>
      </w:r>
      <w:proofErr w:type="gramEnd"/>
      <w:r w:rsidRPr="00DD7BB2">
        <w:rPr>
          <w:rFonts w:ascii="Arial" w:hAnsi="Arial" w:cs="Arial"/>
          <w:sz w:val="22"/>
          <w:szCs w:val="22"/>
        </w:rPr>
        <w:tab/>
        <w:t>When the court approves the guardian/conservator’s final report. The guardian/conservator’s final report should be due on _____________________ (date, no later than 90 days after guardianship/conservatorship is transferred).</w:t>
      </w:r>
    </w:p>
    <w:p w14:paraId="70E6AF4B" w14:textId="77777777" w:rsidR="00AE2758" w:rsidRPr="00DD7BB2" w:rsidRDefault="00ED6542" w:rsidP="00EE39B5">
      <w:pPr>
        <w:pStyle w:val="Default"/>
        <w:ind w:left="1166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DD7BB2">
        <w:rPr>
          <w:rFonts w:ascii="Arial" w:hAnsi="Arial" w:cs="Arial"/>
          <w:i/>
          <w:iCs/>
          <w:sz w:val="22"/>
          <w:szCs w:val="22"/>
        </w:rPr>
        <w:tab/>
      </w:r>
      <w:r w:rsidRPr="00DD7BB2">
        <w:rPr>
          <w:rFonts w:ascii="Arial" w:hAnsi="Arial" w:cs="Arial"/>
          <w:i/>
          <w:iCs/>
          <w:sz w:val="22"/>
          <w:szCs w:val="22"/>
          <w:lang w:val="es-US"/>
        </w:rPr>
        <w:t xml:space="preserve">Cuando el tribunal apruebe el informe definitivo del tutor o curador. El informe definitivo del tutor o curador debe entregarse a más tardar el día </w:t>
      </w:r>
      <w:r w:rsidRPr="00DD7BB2">
        <w:rPr>
          <w:rFonts w:ascii="Arial" w:hAnsi="Arial" w:cs="Arial"/>
          <w:sz w:val="22"/>
          <w:szCs w:val="22"/>
          <w:lang w:val="es-US"/>
        </w:rPr>
        <w:tab/>
      </w:r>
      <w:r w:rsidRPr="00DD7BB2">
        <w:rPr>
          <w:rFonts w:ascii="Arial" w:hAnsi="Arial" w:cs="Arial"/>
          <w:sz w:val="22"/>
          <w:szCs w:val="22"/>
          <w:lang w:val="es-US"/>
        </w:rPr>
        <w:tab/>
      </w:r>
      <w:r w:rsidRPr="00DD7BB2">
        <w:rPr>
          <w:rFonts w:ascii="Arial" w:hAnsi="Arial" w:cs="Arial"/>
          <w:sz w:val="22"/>
          <w:szCs w:val="22"/>
          <w:lang w:val="es-US"/>
        </w:rPr>
        <w:tab/>
      </w:r>
      <w:r w:rsidRPr="00DD7BB2">
        <w:rPr>
          <w:rFonts w:ascii="Arial" w:hAnsi="Arial" w:cs="Arial"/>
          <w:i/>
          <w:iCs/>
          <w:sz w:val="22"/>
          <w:szCs w:val="22"/>
          <w:lang w:val="es-US"/>
        </w:rPr>
        <w:t xml:space="preserve"> (fecha, a más tardar 90 días después de la transferencia de la tutela o curaduría). </w:t>
      </w:r>
    </w:p>
    <w:p w14:paraId="5CDFC655" w14:textId="77777777" w:rsidR="007B546F" w:rsidRPr="00DD7BB2" w:rsidRDefault="00D862A8" w:rsidP="00991386">
      <w:pPr>
        <w:tabs>
          <w:tab w:val="left" w:pos="3600"/>
        </w:tabs>
        <w:spacing w:before="120"/>
        <w:outlineLvl w:val="0"/>
        <w:rPr>
          <w:rFonts w:ascii="Arial" w:hAnsi="Arial" w:cs="Arial"/>
          <w:sz w:val="22"/>
          <w:szCs w:val="22"/>
          <w:lang w:val="es-US"/>
        </w:rPr>
      </w:pPr>
      <w:r w:rsidRPr="00DD7BB2">
        <w:rPr>
          <w:rFonts w:ascii="Arial" w:hAnsi="Arial" w:cs="Arial"/>
          <w:sz w:val="22"/>
          <w:szCs w:val="22"/>
        </w:rPr>
        <w:t xml:space="preserve">I declare under penalty of perjury under the laws of the State of Washington that the facts I have provided on this form (including any attachments) are true. </w:t>
      </w:r>
      <w:r w:rsidRPr="00DD7BB2">
        <w:rPr>
          <w:rFonts w:ascii="Arial" w:hAnsi="Arial" w:cs="Arial"/>
          <w:sz w:val="22"/>
          <w:szCs w:val="22"/>
          <w:lang w:val="es-US"/>
        </w:rPr>
        <w:t xml:space="preserve">[  ] I </w:t>
      </w:r>
      <w:proofErr w:type="spellStart"/>
      <w:r w:rsidRPr="00DD7BB2">
        <w:rPr>
          <w:rFonts w:ascii="Arial" w:hAnsi="Arial" w:cs="Arial"/>
          <w:sz w:val="22"/>
          <w:szCs w:val="22"/>
          <w:lang w:val="es-US"/>
        </w:rPr>
        <w:t>have</w:t>
      </w:r>
      <w:proofErr w:type="spellEnd"/>
      <w:r w:rsidRPr="00DD7BB2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DD7BB2">
        <w:rPr>
          <w:rFonts w:ascii="Arial" w:hAnsi="Arial" w:cs="Arial"/>
          <w:sz w:val="22"/>
          <w:szCs w:val="22"/>
          <w:lang w:val="es-US"/>
        </w:rPr>
        <w:t>attached</w:t>
      </w:r>
      <w:proofErr w:type="spellEnd"/>
      <w:r w:rsidRPr="00DD7BB2">
        <w:rPr>
          <w:rFonts w:ascii="Arial" w:hAnsi="Arial" w:cs="Arial"/>
          <w:sz w:val="22"/>
          <w:szCs w:val="22"/>
          <w:lang w:val="es-US"/>
        </w:rPr>
        <w:t xml:space="preserve"> </w:t>
      </w:r>
      <w:r w:rsidRPr="00DD7BB2">
        <w:rPr>
          <w:rFonts w:ascii="Arial" w:hAnsi="Arial" w:cs="Arial"/>
          <w:i/>
          <w:iCs/>
          <w:sz w:val="22"/>
          <w:szCs w:val="22"/>
          <w:lang w:val="es-US"/>
        </w:rPr>
        <w:t>(#):</w:t>
      </w:r>
      <w:r w:rsidRPr="00DD7BB2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DD7BB2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DD7BB2">
        <w:rPr>
          <w:rFonts w:ascii="Arial" w:hAnsi="Arial" w:cs="Arial"/>
          <w:sz w:val="22"/>
          <w:szCs w:val="22"/>
          <w:lang w:val="es-US"/>
        </w:rPr>
        <w:t>pages</w:t>
      </w:r>
      <w:proofErr w:type="spellEnd"/>
      <w:r w:rsidRPr="00DD7BB2">
        <w:rPr>
          <w:rFonts w:ascii="Arial" w:hAnsi="Arial" w:cs="Arial"/>
          <w:sz w:val="22"/>
          <w:szCs w:val="22"/>
          <w:lang w:val="es-US"/>
        </w:rPr>
        <w:t xml:space="preserve">.  </w:t>
      </w:r>
    </w:p>
    <w:p w14:paraId="0FC88EE9" w14:textId="77777777" w:rsidR="00D862A8" w:rsidRPr="00DD7BB2" w:rsidRDefault="007B546F" w:rsidP="00EE39B5">
      <w:pPr>
        <w:tabs>
          <w:tab w:val="left" w:pos="3600"/>
        </w:tabs>
        <w:outlineLvl w:val="0"/>
        <w:rPr>
          <w:rFonts w:ascii="Arial" w:hAnsi="Arial" w:cs="Arial"/>
          <w:i/>
          <w:iCs/>
          <w:sz w:val="22"/>
          <w:szCs w:val="22"/>
        </w:rPr>
      </w:pPr>
      <w:r w:rsidRPr="00DD7BB2">
        <w:rPr>
          <w:rFonts w:ascii="Arial" w:hAnsi="Arial" w:cs="Arial"/>
          <w:i/>
          <w:iCs/>
          <w:sz w:val="22"/>
          <w:szCs w:val="22"/>
          <w:lang w:val="es-US"/>
        </w:rPr>
        <w:t xml:space="preserve">Declaro bajo pena de perjurio, de acuerdo con las leyes del estado de Washington, que los hechos que he declarado en este formulario (incluyendo a sus anexos) son verdaderos. </w:t>
      </w:r>
      <w:r w:rsidRPr="00DD7BB2">
        <w:rPr>
          <w:rFonts w:ascii="Arial" w:hAnsi="Arial" w:cs="Arial"/>
          <w:i/>
          <w:iCs/>
          <w:sz w:val="22"/>
          <w:szCs w:val="22"/>
        </w:rPr>
        <w:t xml:space="preserve">[-] He </w:t>
      </w:r>
      <w:proofErr w:type="spellStart"/>
      <w:r w:rsidRPr="00DD7BB2">
        <w:rPr>
          <w:rFonts w:ascii="Arial" w:hAnsi="Arial" w:cs="Arial"/>
          <w:i/>
          <w:iCs/>
          <w:sz w:val="22"/>
          <w:szCs w:val="22"/>
        </w:rPr>
        <w:lastRenderedPageBreak/>
        <w:t>anexado</w:t>
      </w:r>
      <w:proofErr w:type="spellEnd"/>
      <w:r w:rsidRPr="00DD7BB2">
        <w:rPr>
          <w:rFonts w:ascii="Arial" w:hAnsi="Arial" w:cs="Arial"/>
          <w:i/>
          <w:iCs/>
          <w:sz w:val="22"/>
          <w:szCs w:val="22"/>
        </w:rPr>
        <w:t xml:space="preserve"> (</w:t>
      </w:r>
      <w:proofErr w:type="spellStart"/>
      <w:r w:rsidRPr="00DD7BB2">
        <w:rPr>
          <w:rFonts w:ascii="Arial" w:hAnsi="Arial" w:cs="Arial"/>
          <w:i/>
          <w:iCs/>
          <w:sz w:val="22"/>
          <w:szCs w:val="22"/>
        </w:rPr>
        <w:t>número</w:t>
      </w:r>
      <w:proofErr w:type="spellEnd"/>
      <w:r w:rsidRPr="00DD7BB2">
        <w:rPr>
          <w:rFonts w:ascii="Arial" w:hAnsi="Arial" w:cs="Arial"/>
          <w:i/>
          <w:iCs/>
          <w:sz w:val="22"/>
          <w:szCs w:val="22"/>
        </w:rPr>
        <w:t>):</w:t>
      </w:r>
      <w:r w:rsidRPr="00DD7BB2">
        <w:rPr>
          <w:rFonts w:ascii="Arial" w:hAnsi="Arial" w:cs="Arial"/>
          <w:sz w:val="22"/>
          <w:szCs w:val="22"/>
        </w:rPr>
        <w:tab/>
      </w:r>
      <w:r w:rsidRPr="00DD7BB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D7BB2">
        <w:rPr>
          <w:rFonts w:ascii="Arial" w:hAnsi="Arial" w:cs="Arial"/>
          <w:i/>
          <w:iCs/>
          <w:sz w:val="22"/>
          <w:szCs w:val="22"/>
        </w:rPr>
        <w:t>páginas</w:t>
      </w:r>
      <w:proofErr w:type="spellEnd"/>
      <w:r w:rsidRPr="00DD7BB2">
        <w:rPr>
          <w:rFonts w:ascii="Arial" w:hAnsi="Arial" w:cs="Arial"/>
          <w:i/>
          <w:iCs/>
          <w:sz w:val="22"/>
          <w:szCs w:val="22"/>
        </w:rPr>
        <w:t xml:space="preserve">. </w:t>
      </w:r>
      <w:r w:rsidRPr="00DD7BB2">
        <w:rPr>
          <w:rFonts w:ascii="Arial" w:hAnsi="Arial" w:cs="Arial"/>
          <w:sz w:val="22"/>
          <w:szCs w:val="22"/>
        </w:rPr>
        <w:br/>
      </w:r>
    </w:p>
    <w:p w14:paraId="1C1F46EE" w14:textId="77777777" w:rsidR="007B546F" w:rsidRPr="00DD7BB2" w:rsidRDefault="00D862A8" w:rsidP="00991386">
      <w:pPr>
        <w:tabs>
          <w:tab w:val="left" w:pos="6480"/>
          <w:tab w:val="left" w:pos="6750"/>
          <w:tab w:val="left" w:pos="9360"/>
          <w:tab w:val="left" w:pos="10080"/>
        </w:tabs>
        <w:spacing w:before="120"/>
        <w:outlineLvl w:val="0"/>
        <w:rPr>
          <w:rFonts w:ascii="Helvetica" w:hAnsi="Helvetica"/>
          <w:u w:val="single"/>
        </w:rPr>
      </w:pPr>
      <w:r w:rsidRPr="00DD7BB2">
        <w:rPr>
          <w:rFonts w:ascii="Helvetica" w:hAnsi="Helvetica"/>
          <w:sz w:val="22"/>
          <w:szCs w:val="22"/>
        </w:rPr>
        <w:t xml:space="preserve">Signed at </w:t>
      </w:r>
      <w:r w:rsidRPr="00DD7BB2">
        <w:rPr>
          <w:rFonts w:ascii="Helvetica" w:hAnsi="Helvetica"/>
          <w:i/>
          <w:iCs/>
          <w:sz w:val="22"/>
          <w:szCs w:val="22"/>
        </w:rPr>
        <w:t>(city and state):</w:t>
      </w:r>
      <w:r w:rsidRPr="00DD7BB2">
        <w:rPr>
          <w:rFonts w:ascii="Helvetica" w:hAnsi="Helvetica"/>
        </w:rPr>
        <w:t xml:space="preserve"> </w:t>
      </w:r>
      <w:r w:rsidRPr="00DD7BB2">
        <w:rPr>
          <w:rFonts w:ascii="Helvetica" w:hAnsi="Helvetica"/>
          <w:u w:val="single"/>
        </w:rPr>
        <w:tab/>
      </w:r>
      <w:r w:rsidRPr="00DD7BB2">
        <w:rPr>
          <w:rFonts w:ascii="Helvetica" w:hAnsi="Helvetica"/>
        </w:rPr>
        <w:tab/>
      </w:r>
      <w:r w:rsidRPr="00DD7BB2">
        <w:rPr>
          <w:rFonts w:ascii="Helvetica" w:hAnsi="Helvetica"/>
          <w:sz w:val="22"/>
          <w:szCs w:val="22"/>
        </w:rPr>
        <w:t>Date:</w:t>
      </w:r>
      <w:r w:rsidRPr="00DD7BB2">
        <w:rPr>
          <w:rFonts w:ascii="Helvetica" w:hAnsi="Helvetica"/>
        </w:rPr>
        <w:t xml:space="preserve"> </w:t>
      </w:r>
      <w:r w:rsidRPr="00DD7BB2">
        <w:rPr>
          <w:rFonts w:ascii="Helvetica" w:hAnsi="Helvetica"/>
          <w:u w:val="single"/>
        </w:rPr>
        <w:tab/>
      </w:r>
    </w:p>
    <w:p w14:paraId="76F0DA78" w14:textId="77777777" w:rsidR="00D862A8" w:rsidRPr="00DD7BB2" w:rsidRDefault="007B546F" w:rsidP="00EE39B5">
      <w:pPr>
        <w:tabs>
          <w:tab w:val="left" w:pos="6480"/>
          <w:tab w:val="left" w:pos="6750"/>
          <w:tab w:val="left" w:pos="9360"/>
          <w:tab w:val="left" w:pos="10080"/>
        </w:tabs>
        <w:outlineLvl w:val="0"/>
        <w:rPr>
          <w:rFonts w:ascii="Helvetica" w:hAnsi="Helvetica"/>
          <w:i/>
          <w:iCs/>
          <w:u w:val="single"/>
          <w:lang w:val="es-US"/>
        </w:rPr>
      </w:pPr>
      <w:r w:rsidRPr="00DD7BB2">
        <w:rPr>
          <w:rFonts w:ascii="Helvetica" w:hAnsi="Helvetica"/>
          <w:i/>
          <w:iCs/>
          <w:sz w:val="22"/>
          <w:szCs w:val="22"/>
          <w:lang w:val="es-US"/>
        </w:rPr>
        <w:t>Firmado en (ciudad y estado):</w:t>
      </w:r>
      <w:r w:rsidRPr="00DD7BB2">
        <w:rPr>
          <w:rFonts w:ascii="Helvetica" w:hAnsi="Helvetica"/>
          <w:i/>
          <w:iCs/>
          <w:lang w:val="es-US"/>
        </w:rPr>
        <w:t xml:space="preserve"> </w:t>
      </w:r>
      <w:r w:rsidRPr="00DD7BB2">
        <w:rPr>
          <w:rFonts w:ascii="Helvetica" w:hAnsi="Helvetica"/>
          <w:lang w:val="es-US"/>
        </w:rPr>
        <w:tab/>
      </w:r>
      <w:r w:rsidRPr="00DD7BB2">
        <w:rPr>
          <w:rFonts w:ascii="Helvetica" w:hAnsi="Helvetica"/>
          <w:lang w:val="es-US"/>
        </w:rPr>
        <w:tab/>
      </w:r>
      <w:r w:rsidRPr="00DD7BB2">
        <w:rPr>
          <w:rFonts w:ascii="Helvetica" w:hAnsi="Helvetica"/>
          <w:i/>
          <w:iCs/>
          <w:sz w:val="22"/>
          <w:szCs w:val="22"/>
          <w:lang w:val="es-US"/>
        </w:rPr>
        <w:t>Fecha:</w:t>
      </w:r>
    </w:p>
    <w:p w14:paraId="10FA2EC6" w14:textId="77777777" w:rsidR="00D862A8" w:rsidRPr="00DD7BB2" w:rsidRDefault="00D862A8" w:rsidP="00453154">
      <w:pPr>
        <w:tabs>
          <w:tab w:val="left" w:pos="4500"/>
          <w:tab w:val="left" w:pos="4770"/>
          <w:tab w:val="left" w:pos="9360"/>
        </w:tabs>
        <w:spacing w:before="240"/>
        <w:jc w:val="both"/>
        <w:outlineLvl w:val="0"/>
        <w:rPr>
          <w:rFonts w:ascii="Helvetica" w:hAnsi="Helvetica"/>
          <w:u w:val="single"/>
          <w:lang w:val="es-US"/>
        </w:rPr>
      </w:pPr>
      <w:r w:rsidRPr="00DD7BB2">
        <w:rPr>
          <w:rFonts w:ascii="Helvetica" w:hAnsi="Helvetica"/>
          <w:u w:val="single"/>
          <w:lang w:val="es-US"/>
        </w:rPr>
        <w:tab/>
      </w:r>
      <w:r w:rsidRPr="00DD7BB2">
        <w:rPr>
          <w:rFonts w:ascii="Helvetica" w:hAnsi="Helvetica"/>
          <w:lang w:val="es-US"/>
        </w:rPr>
        <w:tab/>
      </w:r>
      <w:r w:rsidRPr="00DD7BB2">
        <w:rPr>
          <w:rFonts w:ascii="Helvetica" w:hAnsi="Helvetica"/>
          <w:u w:val="single"/>
          <w:lang w:val="es-US"/>
        </w:rPr>
        <w:tab/>
      </w:r>
    </w:p>
    <w:p w14:paraId="68E11B19" w14:textId="77777777" w:rsidR="007B546F" w:rsidRPr="00DD7BB2" w:rsidRDefault="00D862A8" w:rsidP="00991386">
      <w:pPr>
        <w:tabs>
          <w:tab w:val="left" w:pos="4770"/>
          <w:tab w:val="left" w:pos="9360"/>
        </w:tabs>
        <w:jc w:val="both"/>
        <w:outlineLvl w:val="0"/>
        <w:rPr>
          <w:rFonts w:ascii="Arial" w:hAnsi="Arial" w:cs="Arial"/>
          <w:i/>
        </w:rPr>
      </w:pPr>
      <w:r w:rsidRPr="00DD7BB2">
        <w:rPr>
          <w:rFonts w:ascii="Arial" w:hAnsi="Arial" w:cs="Arial"/>
          <w:i/>
          <w:iCs/>
        </w:rPr>
        <w:t>Sign here</w:t>
      </w:r>
      <w:r w:rsidRPr="00DD7BB2">
        <w:rPr>
          <w:rFonts w:ascii="Arial" w:hAnsi="Arial" w:cs="Arial"/>
          <w:i/>
          <w:iCs/>
        </w:rPr>
        <w:tab/>
        <w:t>Print name</w:t>
      </w:r>
    </w:p>
    <w:p w14:paraId="1ED97EA0" w14:textId="77777777" w:rsidR="00D862A8" w:rsidRPr="00DD7BB2" w:rsidRDefault="007B546F" w:rsidP="00EE39B5">
      <w:pPr>
        <w:tabs>
          <w:tab w:val="left" w:pos="4770"/>
          <w:tab w:val="left" w:pos="9360"/>
        </w:tabs>
        <w:jc w:val="both"/>
        <w:outlineLvl w:val="0"/>
        <w:rPr>
          <w:rFonts w:ascii="Arial" w:hAnsi="Arial" w:cs="Arial"/>
          <w:i/>
          <w:iCs/>
        </w:rPr>
      </w:pPr>
      <w:r w:rsidRPr="00DD7BB2">
        <w:rPr>
          <w:rFonts w:ascii="Arial" w:hAnsi="Arial" w:cs="Arial"/>
          <w:i/>
          <w:iCs/>
        </w:rPr>
        <w:t xml:space="preserve">Firme </w:t>
      </w:r>
      <w:proofErr w:type="spellStart"/>
      <w:r w:rsidRPr="00DD7BB2">
        <w:rPr>
          <w:rFonts w:ascii="Arial" w:hAnsi="Arial" w:cs="Arial"/>
          <w:i/>
          <w:iCs/>
        </w:rPr>
        <w:t>aquí</w:t>
      </w:r>
      <w:proofErr w:type="spellEnd"/>
      <w:r w:rsidRPr="00DD7BB2">
        <w:rPr>
          <w:rFonts w:ascii="Arial" w:hAnsi="Arial" w:cs="Arial"/>
        </w:rPr>
        <w:tab/>
      </w:r>
      <w:r w:rsidRPr="00DD7BB2">
        <w:rPr>
          <w:rFonts w:ascii="Arial" w:hAnsi="Arial" w:cs="Arial"/>
          <w:i/>
          <w:iCs/>
        </w:rPr>
        <w:t xml:space="preserve">Nombre </w:t>
      </w:r>
      <w:proofErr w:type="spellStart"/>
      <w:r w:rsidRPr="00DD7BB2">
        <w:rPr>
          <w:rFonts w:ascii="Arial" w:hAnsi="Arial" w:cs="Arial"/>
          <w:i/>
          <w:iCs/>
        </w:rPr>
        <w:t>en</w:t>
      </w:r>
      <w:proofErr w:type="spellEnd"/>
      <w:r w:rsidRPr="00DD7BB2">
        <w:rPr>
          <w:rFonts w:ascii="Arial" w:hAnsi="Arial" w:cs="Arial"/>
          <w:i/>
          <w:iCs/>
        </w:rPr>
        <w:t xml:space="preserve"> </w:t>
      </w:r>
      <w:proofErr w:type="spellStart"/>
      <w:r w:rsidRPr="00DD7BB2">
        <w:rPr>
          <w:rFonts w:ascii="Arial" w:hAnsi="Arial" w:cs="Arial"/>
          <w:i/>
          <w:iCs/>
        </w:rPr>
        <w:t>letra</w:t>
      </w:r>
      <w:proofErr w:type="spellEnd"/>
      <w:r w:rsidRPr="00DD7BB2">
        <w:rPr>
          <w:rFonts w:ascii="Arial" w:hAnsi="Arial" w:cs="Arial"/>
          <w:i/>
          <w:iCs/>
        </w:rPr>
        <w:t xml:space="preserve"> de </w:t>
      </w:r>
      <w:proofErr w:type="spellStart"/>
      <w:r w:rsidRPr="00DD7BB2">
        <w:rPr>
          <w:rFonts w:ascii="Arial" w:hAnsi="Arial" w:cs="Arial"/>
          <w:i/>
          <w:iCs/>
        </w:rPr>
        <w:t>molde</w:t>
      </w:r>
      <w:proofErr w:type="spellEnd"/>
      <w:r w:rsidRPr="00DD7BB2">
        <w:rPr>
          <w:rFonts w:ascii="Arial" w:hAnsi="Arial" w:cs="Arial"/>
          <w:i/>
          <w:iCs/>
        </w:rPr>
        <w:t xml:space="preserve"> </w:t>
      </w:r>
    </w:p>
    <w:p w14:paraId="18DB9339" w14:textId="77777777" w:rsidR="00D862A8" w:rsidRPr="00DD7BB2" w:rsidRDefault="00D862A8" w:rsidP="00453154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/>
        <w:outlineLvl w:val="0"/>
        <w:rPr>
          <w:rFonts w:ascii="Arial" w:hAnsi="Arial" w:cs="Arial"/>
          <w:sz w:val="22"/>
          <w:szCs w:val="22"/>
          <w:u w:val="single"/>
        </w:rPr>
      </w:pPr>
      <w:r w:rsidRPr="00DD7BB2">
        <w:rPr>
          <w:rFonts w:ascii="Arial" w:hAnsi="Arial" w:cs="Arial"/>
          <w:sz w:val="22"/>
          <w:szCs w:val="22"/>
          <w:u w:val="single"/>
        </w:rPr>
        <w:tab/>
      </w:r>
      <w:r w:rsidRPr="00DD7BB2">
        <w:rPr>
          <w:rFonts w:ascii="Arial" w:hAnsi="Arial" w:cs="Arial"/>
          <w:sz w:val="22"/>
          <w:szCs w:val="22"/>
        </w:rPr>
        <w:tab/>
      </w:r>
      <w:r w:rsidRPr="00DD7BB2">
        <w:rPr>
          <w:rFonts w:ascii="Arial" w:hAnsi="Arial" w:cs="Arial"/>
          <w:sz w:val="22"/>
          <w:szCs w:val="22"/>
          <w:u w:val="single"/>
        </w:rPr>
        <w:tab/>
      </w:r>
      <w:r w:rsidRPr="00DD7BB2">
        <w:rPr>
          <w:rFonts w:ascii="Arial" w:hAnsi="Arial" w:cs="Arial"/>
          <w:sz w:val="22"/>
          <w:szCs w:val="22"/>
        </w:rPr>
        <w:tab/>
      </w:r>
      <w:r w:rsidRPr="00DD7BB2">
        <w:rPr>
          <w:rFonts w:ascii="Arial" w:hAnsi="Arial" w:cs="Arial"/>
          <w:sz w:val="22"/>
          <w:szCs w:val="22"/>
          <w:u w:val="single"/>
        </w:rPr>
        <w:tab/>
      </w:r>
    </w:p>
    <w:p w14:paraId="3AABB60B" w14:textId="77777777" w:rsidR="007B546F" w:rsidRPr="00DD7BB2" w:rsidRDefault="00D862A8" w:rsidP="00991386">
      <w:pPr>
        <w:tabs>
          <w:tab w:val="left" w:pos="3960"/>
          <w:tab w:val="left" w:pos="7830"/>
        </w:tabs>
        <w:outlineLvl w:val="0"/>
        <w:rPr>
          <w:rFonts w:ascii="Arial" w:hAnsi="Arial" w:cs="Arial"/>
          <w:i/>
          <w:lang w:val="es-US"/>
        </w:rPr>
      </w:pPr>
      <w:r w:rsidRPr="00DD7BB2">
        <w:rPr>
          <w:rFonts w:ascii="Arial" w:hAnsi="Arial" w:cs="Arial"/>
          <w:i/>
          <w:iCs/>
        </w:rPr>
        <w:t>Lawyer signs here</w:t>
      </w:r>
      <w:r w:rsidRPr="00DD7BB2">
        <w:rPr>
          <w:rFonts w:ascii="Arial" w:hAnsi="Arial" w:cs="Arial"/>
          <w:i/>
          <w:iCs/>
        </w:rPr>
        <w:tab/>
        <w:t>Print name and WSBA No.</w:t>
      </w:r>
      <w:r w:rsidRPr="00DD7BB2">
        <w:rPr>
          <w:rFonts w:ascii="Arial" w:hAnsi="Arial" w:cs="Arial"/>
          <w:i/>
          <w:iCs/>
        </w:rPr>
        <w:tab/>
      </w:r>
      <w:r w:rsidRPr="00DD7BB2">
        <w:rPr>
          <w:rFonts w:ascii="Arial" w:hAnsi="Arial" w:cs="Arial"/>
          <w:i/>
          <w:iCs/>
          <w:lang w:val="es-US"/>
        </w:rPr>
        <w:t>Date</w:t>
      </w:r>
    </w:p>
    <w:p w14:paraId="687390A5" w14:textId="77777777" w:rsidR="006A1697" w:rsidRPr="00DD7BB2" w:rsidRDefault="007B546F" w:rsidP="00EE39B5">
      <w:pPr>
        <w:tabs>
          <w:tab w:val="left" w:pos="3960"/>
          <w:tab w:val="left" w:pos="7830"/>
        </w:tabs>
        <w:spacing w:after="120"/>
        <w:outlineLvl w:val="0"/>
        <w:rPr>
          <w:rFonts w:ascii="Arial" w:hAnsi="Arial" w:cs="Arial"/>
          <w:i/>
          <w:iCs/>
          <w:sz w:val="22"/>
          <w:szCs w:val="22"/>
          <w:highlight w:val="yellow"/>
          <w:lang w:val="es-US"/>
        </w:rPr>
      </w:pPr>
      <w:r w:rsidRPr="00DD7BB2">
        <w:rPr>
          <w:rFonts w:ascii="Arial" w:hAnsi="Arial" w:cs="Arial"/>
          <w:i/>
          <w:iCs/>
          <w:lang w:val="es-US"/>
        </w:rPr>
        <w:t>El abogado firma aquí</w:t>
      </w:r>
      <w:r w:rsidRPr="00DD7BB2">
        <w:rPr>
          <w:rFonts w:ascii="Arial" w:hAnsi="Arial" w:cs="Arial"/>
          <w:lang w:val="es-US"/>
        </w:rPr>
        <w:tab/>
      </w:r>
      <w:r w:rsidRPr="00DD7BB2">
        <w:rPr>
          <w:rFonts w:ascii="Arial" w:hAnsi="Arial" w:cs="Arial"/>
          <w:i/>
          <w:iCs/>
          <w:lang w:val="es-US"/>
        </w:rPr>
        <w:t>Nombre y número de la WSBA en letra de molde</w:t>
      </w:r>
      <w:r w:rsidRPr="00DD7BB2">
        <w:rPr>
          <w:rFonts w:ascii="Arial" w:hAnsi="Arial" w:cs="Arial"/>
          <w:lang w:val="es-US"/>
        </w:rPr>
        <w:tab/>
      </w:r>
      <w:r w:rsidRPr="00DD7BB2">
        <w:rPr>
          <w:rFonts w:ascii="Arial" w:hAnsi="Arial" w:cs="Arial"/>
          <w:i/>
          <w:iCs/>
          <w:lang w:val="es-US"/>
        </w:rPr>
        <w:t>Fecha</w:t>
      </w:r>
    </w:p>
    <w:sectPr w:rsidR="006A1697" w:rsidRPr="00DD7BB2" w:rsidSect="00446F62">
      <w:footerReference w:type="default" r:id="rId7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536F6" w14:textId="77777777" w:rsidR="00425E4F" w:rsidRDefault="00425E4F" w:rsidP="00EC0092">
      <w:r>
        <w:separator/>
      </w:r>
    </w:p>
  </w:endnote>
  <w:endnote w:type="continuationSeparator" w:id="0">
    <w:p w14:paraId="35759B98" w14:textId="77777777" w:rsidR="00425E4F" w:rsidRDefault="00425E4F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76324E" w:rsidRPr="00DD7BB2" w14:paraId="741F7F75" w14:textId="77777777" w:rsidTr="00EE2BB5">
      <w:tc>
        <w:tcPr>
          <w:tcW w:w="3218" w:type="dxa"/>
          <w:shd w:val="clear" w:color="auto" w:fill="auto"/>
        </w:tcPr>
        <w:p w14:paraId="30A3F888" w14:textId="77777777" w:rsidR="0076324E" w:rsidRPr="00DD7BB2" w:rsidRDefault="00853C95" w:rsidP="0076324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DD7BB2">
            <w:rPr>
              <w:rFonts w:ascii="Arial" w:hAnsi="Arial" w:cs="Arial"/>
              <w:sz w:val="18"/>
              <w:szCs w:val="18"/>
            </w:rPr>
            <w:t>RCW 11.90.400</w:t>
          </w:r>
        </w:p>
        <w:p w14:paraId="1D823D85" w14:textId="77777777" w:rsidR="0076324E" w:rsidRPr="00DD7BB2" w:rsidRDefault="00DD7BB2" w:rsidP="0076324E">
          <w:pPr>
            <w:pStyle w:val="Footer"/>
            <w:rPr>
              <w:rFonts w:ascii="Arial" w:hAnsi="Arial" w:cs="Arial"/>
              <w:i/>
              <w:sz w:val="18"/>
              <w:szCs w:val="18"/>
            </w:rPr>
          </w:pPr>
          <w:r w:rsidRPr="00DD7BB2">
            <w:rPr>
              <w:rFonts w:ascii="Arial" w:hAnsi="Arial" w:cs="Arial"/>
              <w:sz w:val="18"/>
              <w:szCs w:val="18"/>
            </w:rPr>
            <w:t xml:space="preserve">SP </w:t>
          </w:r>
          <w:r w:rsidR="0076324E" w:rsidRPr="00DD7BB2">
            <w:rPr>
              <w:rFonts w:ascii="Arial" w:hAnsi="Arial" w:cs="Arial"/>
              <w:i/>
              <w:iCs/>
              <w:sz w:val="18"/>
              <w:szCs w:val="18"/>
            </w:rPr>
            <w:t>(01/2022)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DD7BB2">
            <w:rPr>
              <w:rFonts w:ascii="Arial" w:hAnsi="Arial" w:cs="Arial"/>
              <w:sz w:val="18"/>
              <w:szCs w:val="18"/>
            </w:rPr>
            <w:t>Spanish</w:t>
          </w:r>
        </w:p>
        <w:p w14:paraId="287ECF11" w14:textId="77777777" w:rsidR="0076324E" w:rsidRPr="00DD7BB2" w:rsidRDefault="0076324E" w:rsidP="001D65B0">
          <w:pPr>
            <w:rPr>
              <w:rFonts w:ascii="Arial" w:hAnsi="Arial" w:cs="Arial"/>
              <w:b/>
              <w:sz w:val="18"/>
              <w:szCs w:val="18"/>
            </w:rPr>
          </w:pPr>
          <w:r w:rsidRPr="00DD7BB2">
            <w:rPr>
              <w:rFonts w:ascii="Arial" w:hAnsi="Arial" w:cs="Arial"/>
              <w:b/>
              <w:bCs/>
              <w:sz w:val="18"/>
              <w:szCs w:val="18"/>
            </w:rPr>
            <w:t>GDN T 703</w:t>
          </w:r>
        </w:p>
      </w:tc>
      <w:tc>
        <w:tcPr>
          <w:tcW w:w="3218" w:type="dxa"/>
          <w:shd w:val="clear" w:color="auto" w:fill="auto"/>
        </w:tcPr>
        <w:p w14:paraId="23DA780C" w14:textId="77777777" w:rsidR="0076324E" w:rsidRPr="00DD7BB2" w:rsidRDefault="0076324E" w:rsidP="0076324E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DD7BB2">
            <w:rPr>
              <w:rStyle w:val="PageNumber"/>
              <w:rFonts w:ascii="Arial" w:hAnsi="Arial" w:cs="Arial"/>
              <w:sz w:val="18"/>
              <w:szCs w:val="18"/>
            </w:rPr>
            <w:t>Mt. for Final Ord. Confirming Transfer and Terminating WA </w:t>
          </w:r>
          <w:proofErr w:type="spellStart"/>
          <w:r w:rsidRPr="00DD7BB2">
            <w:rPr>
              <w:rStyle w:val="PageNumber"/>
              <w:rFonts w:ascii="Arial" w:hAnsi="Arial" w:cs="Arial"/>
              <w:sz w:val="18"/>
              <w:szCs w:val="18"/>
            </w:rPr>
            <w:t>Gdn</w:t>
          </w:r>
          <w:proofErr w:type="spellEnd"/>
          <w:r w:rsidRPr="00DD7BB2">
            <w:rPr>
              <w:rStyle w:val="PageNumber"/>
              <w:rFonts w:ascii="Arial" w:hAnsi="Arial" w:cs="Arial"/>
              <w:sz w:val="18"/>
              <w:szCs w:val="18"/>
            </w:rPr>
            <w:t>/Con.</w:t>
          </w:r>
        </w:p>
        <w:p w14:paraId="0F3C3908" w14:textId="77777777" w:rsidR="0076324E" w:rsidRPr="00DD7BB2" w:rsidRDefault="0076324E" w:rsidP="0076324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DD7BB2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DD7BB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DD7BB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DD7BB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DD7BB2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DD7BB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DD7BB2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DD7BB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DD7BB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DD7BB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DD7BB2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DD7BB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219" w:type="dxa"/>
          <w:shd w:val="clear" w:color="auto" w:fill="auto"/>
        </w:tcPr>
        <w:p w14:paraId="1464A520" w14:textId="77777777" w:rsidR="0076324E" w:rsidRPr="00DD7BB2" w:rsidRDefault="0076324E" w:rsidP="0076324E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769AC9A" w14:textId="77777777" w:rsidR="00AC0DA2" w:rsidRPr="00DD7BB2" w:rsidRDefault="00AC0DA2" w:rsidP="00763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3AB24" w14:textId="77777777" w:rsidR="00425E4F" w:rsidRDefault="00425E4F" w:rsidP="00EC0092">
      <w:r>
        <w:separator/>
      </w:r>
    </w:p>
  </w:footnote>
  <w:footnote w:type="continuationSeparator" w:id="0">
    <w:p w14:paraId="12653378" w14:textId="77777777" w:rsidR="00425E4F" w:rsidRDefault="00425E4F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274659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34408832" o:spid="_x0000_i1025" type="#_x0000_t75" style="width:12.6pt;height:12.6pt;visibility:visible;mso-wrap-style:square">
            <v:imagedata r:id="rId1" o:title=""/>
          </v:shape>
        </w:pict>
      </mc:Choice>
      <mc:Fallback>
        <w:drawing>
          <wp:inline distT="0" distB="0" distL="0" distR="0" wp14:anchorId="73D16ADF">
            <wp:extent cx="160020" cy="160020"/>
            <wp:effectExtent l="0" t="0" r="0" b="0"/>
            <wp:docPr id="1434408832" name="Picture 1434408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9BE77279"/>
    <w:multiLevelType w:val="hybridMultilevel"/>
    <w:tmpl w:val="E4D40DD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CB06CBE"/>
    <w:multiLevelType w:val="hybridMultilevel"/>
    <w:tmpl w:val="A1CED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E2DFC"/>
    <w:multiLevelType w:val="multilevel"/>
    <w:tmpl w:val="CD409E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54C5566F"/>
    <w:multiLevelType w:val="hybridMultilevel"/>
    <w:tmpl w:val="72720358"/>
    <w:lvl w:ilvl="0" w:tplc="0C86EC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783707"/>
    <w:multiLevelType w:val="hybridMultilevel"/>
    <w:tmpl w:val="83F4C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979067">
    <w:abstractNumId w:val="3"/>
  </w:num>
  <w:num w:numId="2" w16cid:durableId="277681046">
    <w:abstractNumId w:val="0"/>
  </w:num>
  <w:num w:numId="3" w16cid:durableId="1729104653">
    <w:abstractNumId w:val="5"/>
  </w:num>
  <w:num w:numId="4" w16cid:durableId="1995142238">
    <w:abstractNumId w:val="2"/>
  </w:num>
  <w:num w:numId="5" w16cid:durableId="1139805273">
    <w:abstractNumId w:val="1"/>
  </w:num>
  <w:num w:numId="6" w16cid:durableId="112098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427C8"/>
    <w:rsid w:val="000449F8"/>
    <w:rsid w:val="0006623B"/>
    <w:rsid w:val="00076044"/>
    <w:rsid w:val="00076860"/>
    <w:rsid w:val="000A490D"/>
    <w:rsid w:val="000B18F8"/>
    <w:rsid w:val="000B5212"/>
    <w:rsid w:val="000C3112"/>
    <w:rsid w:val="000F4F1C"/>
    <w:rsid w:val="001019F7"/>
    <w:rsid w:val="00124E69"/>
    <w:rsid w:val="00126B11"/>
    <w:rsid w:val="0019327C"/>
    <w:rsid w:val="001B1583"/>
    <w:rsid w:val="001B4B2F"/>
    <w:rsid w:val="001B64DB"/>
    <w:rsid w:val="001B7591"/>
    <w:rsid w:val="001D65B0"/>
    <w:rsid w:val="001E058F"/>
    <w:rsid w:val="002036AC"/>
    <w:rsid w:val="00254D0D"/>
    <w:rsid w:val="00263CF6"/>
    <w:rsid w:val="00272AD7"/>
    <w:rsid w:val="002756FD"/>
    <w:rsid w:val="0028717C"/>
    <w:rsid w:val="00292F24"/>
    <w:rsid w:val="00297C26"/>
    <w:rsid w:val="002A0D34"/>
    <w:rsid w:val="002B7E09"/>
    <w:rsid w:val="002C375A"/>
    <w:rsid w:val="002E52BF"/>
    <w:rsid w:val="002E5D81"/>
    <w:rsid w:val="002F714B"/>
    <w:rsid w:val="0030476D"/>
    <w:rsid w:val="003258EA"/>
    <w:rsid w:val="00331E36"/>
    <w:rsid w:val="0036506A"/>
    <w:rsid w:val="00365AFA"/>
    <w:rsid w:val="00366CF7"/>
    <w:rsid w:val="003877F4"/>
    <w:rsid w:val="0039532F"/>
    <w:rsid w:val="003A7A8D"/>
    <w:rsid w:val="003C5E52"/>
    <w:rsid w:val="003E7C2B"/>
    <w:rsid w:val="00415BB1"/>
    <w:rsid w:val="00425E4F"/>
    <w:rsid w:val="004352A3"/>
    <w:rsid w:val="00437EBC"/>
    <w:rsid w:val="004466D5"/>
    <w:rsid w:val="00446F62"/>
    <w:rsid w:val="00451DD0"/>
    <w:rsid w:val="00453154"/>
    <w:rsid w:val="004540A8"/>
    <w:rsid w:val="004567E5"/>
    <w:rsid w:val="00461F9B"/>
    <w:rsid w:val="00466533"/>
    <w:rsid w:val="00477C63"/>
    <w:rsid w:val="00480CDC"/>
    <w:rsid w:val="004955D6"/>
    <w:rsid w:val="004A2922"/>
    <w:rsid w:val="004C362B"/>
    <w:rsid w:val="004C7AD9"/>
    <w:rsid w:val="004D7E0A"/>
    <w:rsid w:val="00520518"/>
    <w:rsid w:val="00526012"/>
    <w:rsid w:val="0054090A"/>
    <w:rsid w:val="00546CE9"/>
    <w:rsid w:val="00547379"/>
    <w:rsid w:val="005603D1"/>
    <w:rsid w:val="00564BFE"/>
    <w:rsid w:val="005721F5"/>
    <w:rsid w:val="00591186"/>
    <w:rsid w:val="005B016A"/>
    <w:rsid w:val="00601F52"/>
    <w:rsid w:val="006320B0"/>
    <w:rsid w:val="00694D27"/>
    <w:rsid w:val="006A1697"/>
    <w:rsid w:val="006C292F"/>
    <w:rsid w:val="006E55FC"/>
    <w:rsid w:val="00705C84"/>
    <w:rsid w:val="00715D68"/>
    <w:rsid w:val="00727773"/>
    <w:rsid w:val="00741C3E"/>
    <w:rsid w:val="0076324E"/>
    <w:rsid w:val="00781CF7"/>
    <w:rsid w:val="00785465"/>
    <w:rsid w:val="007B29DB"/>
    <w:rsid w:val="007B546F"/>
    <w:rsid w:val="007C2F52"/>
    <w:rsid w:val="00813D91"/>
    <w:rsid w:val="008143F8"/>
    <w:rsid w:val="00814B26"/>
    <w:rsid w:val="00824636"/>
    <w:rsid w:val="008276F8"/>
    <w:rsid w:val="00853C95"/>
    <w:rsid w:val="00857A8F"/>
    <w:rsid w:val="00871724"/>
    <w:rsid w:val="00872EEE"/>
    <w:rsid w:val="008A2322"/>
    <w:rsid w:val="008B45BD"/>
    <w:rsid w:val="008C3009"/>
    <w:rsid w:val="008F4023"/>
    <w:rsid w:val="00906780"/>
    <w:rsid w:val="00990E0F"/>
    <w:rsid w:val="00991386"/>
    <w:rsid w:val="00991FB4"/>
    <w:rsid w:val="009E337F"/>
    <w:rsid w:val="00A0226A"/>
    <w:rsid w:val="00A155B8"/>
    <w:rsid w:val="00A21618"/>
    <w:rsid w:val="00A23D9C"/>
    <w:rsid w:val="00A27D31"/>
    <w:rsid w:val="00A4653E"/>
    <w:rsid w:val="00A70A3C"/>
    <w:rsid w:val="00A8648B"/>
    <w:rsid w:val="00A9455F"/>
    <w:rsid w:val="00AA06AE"/>
    <w:rsid w:val="00AA4431"/>
    <w:rsid w:val="00AB1813"/>
    <w:rsid w:val="00AB6413"/>
    <w:rsid w:val="00AC0DA2"/>
    <w:rsid w:val="00AC3879"/>
    <w:rsid w:val="00AD64A3"/>
    <w:rsid w:val="00AE1A0A"/>
    <w:rsid w:val="00AE2161"/>
    <w:rsid w:val="00AE2758"/>
    <w:rsid w:val="00AE69A4"/>
    <w:rsid w:val="00B14E57"/>
    <w:rsid w:val="00B55A64"/>
    <w:rsid w:val="00B64084"/>
    <w:rsid w:val="00BA719A"/>
    <w:rsid w:val="00BB223D"/>
    <w:rsid w:val="00BB3A9D"/>
    <w:rsid w:val="00BB4964"/>
    <w:rsid w:val="00BC0A27"/>
    <w:rsid w:val="00BC7BD7"/>
    <w:rsid w:val="00BE2F24"/>
    <w:rsid w:val="00C06E93"/>
    <w:rsid w:val="00C37360"/>
    <w:rsid w:val="00C4239E"/>
    <w:rsid w:val="00C4465B"/>
    <w:rsid w:val="00C50B63"/>
    <w:rsid w:val="00C554D7"/>
    <w:rsid w:val="00C7557D"/>
    <w:rsid w:val="00CB7164"/>
    <w:rsid w:val="00CB7DC0"/>
    <w:rsid w:val="00CE7283"/>
    <w:rsid w:val="00D032AF"/>
    <w:rsid w:val="00D059B5"/>
    <w:rsid w:val="00D2143D"/>
    <w:rsid w:val="00D25370"/>
    <w:rsid w:val="00D37673"/>
    <w:rsid w:val="00D7023E"/>
    <w:rsid w:val="00D862A8"/>
    <w:rsid w:val="00DA64E0"/>
    <w:rsid w:val="00DA7318"/>
    <w:rsid w:val="00DB3C29"/>
    <w:rsid w:val="00DB4422"/>
    <w:rsid w:val="00DB7854"/>
    <w:rsid w:val="00DC58CA"/>
    <w:rsid w:val="00DD211C"/>
    <w:rsid w:val="00DD7BB2"/>
    <w:rsid w:val="00DF0851"/>
    <w:rsid w:val="00DF449C"/>
    <w:rsid w:val="00DF545B"/>
    <w:rsid w:val="00E037ED"/>
    <w:rsid w:val="00E251CF"/>
    <w:rsid w:val="00E30B47"/>
    <w:rsid w:val="00E547D9"/>
    <w:rsid w:val="00E94076"/>
    <w:rsid w:val="00EB5087"/>
    <w:rsid w:val="00EC0092"/>
    <w:rsid w:val="00ED0AC9"/>
    <w:rsid w:val="00ED4A80"/>
    <w:rsid w:val="00ED6542"/>
    <w:rsid w:val="00EE39B5"/>
    <w:rsid w:val="00EF101E"/>
    <w:rsid w:val="00EF13A4"/>
    <w:rsid w:val="00F06B0E"/>
    <w:rsid w:val="00F132E1"/>
    <w:rsid w:val="00F20724"/>
    <w:rsid w:val="00F375DC"/>
    <w:rsid w:val="00F40413"/>
    <w:rsid w:val="00F4355F"/>
    <w:rsid w:val="00F45DFE"/>
    <w:rsid w:val="00F51E60"/>
    <w:rsid w:val="00F84977"/>
    <w:rsid w:val="00F96156"/>
    <w:rsid w:val="00FB468D"/>
    <w:rsid w:val="00FB6947"/>
    <w:rsid w:val="00FC49A0"/>
    <w:rsid w:val="00FD5BB7"/>
    <w:rsid w:val="00FE336E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EC2324"/>
  <w15:chartTrackingRefBased/>
  <w15:docId w15:val="{275B9A1E-1B66-4F0D-B74B-309B850F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27D31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CM6">
    <w:name w:val="CM6"/>
    <w:basedOn w:val="Default"/>
    <w:next w:val="Default"/>
    <w:uiPriority w:val="99"/>
    <w:rsid w:val="00A27D31"/>
    <w:rPr>
      <w:color w:val="auto"/>
    </w:rPr>
  </w:style>
  <w:style w:type="paragraph" w:customStyle="1" w:styleId="CM1">
    <w:name w:val="CM1"/>
    <w:basedOn w:val="Default"/>
    <w:next w:val="Default"/>
    <w:uiPriority w:val="99"/>
    <w:rsid w:val="00A27D31"/>
    <w:rPr>
      <w:color w:val="auto"/>
    </w:rPr>
  </w:style>
  <w:style w:type="paragraph" w:customStyle="1" w:styleId="CM8">
    <w:name w:val="CM8"/>
    <w:basedOn w:val="Default"/>
    <w:next w:val="Default"/>
    <w:uiPriority w:val="99"/>
    <w:rsid w:val="00A27D31"/>
    <w:rPr>
      <w:color w:val="auto"/>
    </w:rPr>
  </w:style>
  <w:style w:type="character" w:styleId="CommentReference">
    <w:name w:val="annotation reference"/>
    <w:uiPriority w:val="99"/>
    <w:semiHidden/>
    <w:unhideWhenUsed/>
    <w:rsid w:val="00AC0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DA2"/>
  </w:style>
  <w:style w:type="character" w:customStyle="1" w:styleId="CommentTextChar">
    <w:name w:val="Comment Text Char"/>
    <w:link w:val="CommentText"/>
    <w:uiPriority w:val="99"/>
    <w:semiHidden/>
    <w:rsid w:val="00AC0DA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D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0DA2"/>
    <w:rPr>
      <w:rFonts w:ascii="Times New Roman" w:eastAsia="Times New Roman" w:hAnsi="Times New Roman"/>
      <w:b/>
      <w:bCs/>
    </w:rPr>
  </w:style>
  <w:style w:type="character" w:styleId="PageNumber">
    <w:name w:val="page number"/>
    <w:basedOn w:val="DefaultParagraphFont"/>
    <w:uiPriority w:val="99"/>
    <w:rsid w:val="00D86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dc:description/>
  <cp:lastModifiedBy>Gerlach, Sheila</cp:lastModifiedBy>
  <cp:revision>2</cp:revision>
  <dcterms:created xsi:type="dcterms:W3CDTF">2025-04-17T19:34:00Z</dcterms:created>
  <dcterms:modified xsi:type="dcterms:W3CDTF">2025-04-17T19:34:00Z</dcterms:modified>
</cp:coreProperties>
</file>